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B0639" w14:textId="77777777" w:rsidR="00833246" w:rsidRPr="007E1BCD" w:rsidRDefault="00992A13" w:rsidP="00E03B6C">
      <w:pPr>
        <w:tabs>
          <w:tab w:val="left" w:pos="0"/>
          <w:tab w:val="left" w:pos="720"/>
          <w:tab w:val="left" w:pos="1440"/>
          <w:tab w:val="left" w:pos="2160"/>
          <w:tab w:val="left" w:pos="2880"/>
          <w:tab w:val="left" w:pos="4176"/>
          <w:tab w:val="left" w:pos="5904"/>
          <w:tab w:val="left" w:pos="9090"/>
        </w:tabs>
        <w:suppressAutoHyphens/>
        <w:spacing w:before="3000" w:after="0"/>
        <w:ind w:left="720"/>
        <w:rPr>
          <w:rFonts w:cs="Arial"/>
          <w:sz w:val="24"/>
          <w:szCs w:val="24"/>
          <w:u w:val="single"/>
        </w:rPr>
      </w:pPr>
      <w:r w:rsidRPr="007E1BCD">
        <w:rPr>
          <w:rFonts w:cs="Arial"/>
          <w:b/>
          <w:bCs/>
          <w:sz w:val="24"/>
          <w:szCs w:val="24"/>
        </w:rPr>
        <w:t xml:space="preserve">Superior Court of Washington, County of </w:t>
      </w:r>
      <w:r w:rsidRPr="007E1BCD">
        <w:rPr>
          <w:rFonts w:cs="Arial"/>
          <w:sz w:val="24"/>
          <w:szCs w:val="24"/>
          <w:u w:val="single"/>
        </w:rPr>
        <w:tab/>
      </w:r>
      <w:r w:rsidRPr="007E1BCD">
        <w:rPr>
          <w:rFonts w:cs="Arial"/>
          <w:sz w:val="24"/>
          <w:szCs w:val="24"/>
          <w:u w:val="single"/>
        </w:rPr>
        <w:tab/>
      </w:r>
    </w:p>
    <w:p w14:paraId="3A90ED84" w14:textId="54CD30A3" w:rsidR="00992A13" w:rsidRPr="007E1BCD" w:rsidRDefault="00833246" w:rsidP="00885FC0">
      <w:pPr>
        <w:tabs>
          <w:tab w:val="left" w:pos="0"/>
          <w:tab w:val="left" w:pos="720"/>
          <w:tab w:val="left" w:pos="1440"/>
          <w:tab w:val="left" w:pos="2160"/>
          <w:tab w:val="left" w:pos="2880"/>
          <w:tab w:val="left" w:pos="4176"/>
          <w:tab w:val="left" w:pos="5904"/>
          <w:tab w:val="left" w:pos="9090"/>
        </w:tabs>
        <w:suppressAutoHyphens/>
        <w:spacing w:before="0"/>
        <w:ind w:left="720"/>
        <w:rPr>
          <w:rFonts w:cs="Arial"/>
          <w:i/>
          <w:iCs/>
          <w:sz w:val="24"/>
          <w:szCs w:val="24"/>
          <w:lang w:val="es-US"/>
        </w:rPr>
      </w:pPr>
      <w:r w:rsidRPr="007E1BCD">
        <w:rPr>
          <w:rFonts w:cs="Arial"/>
          <w:b/>
          <w:bCs/>
          <w:i/>
          <w:iCs/>
          <w:sz w:val="24"/>
          <w:szCs w:val="24"/>
          <w:lang w:val="es-US"/>
        </w:rPr>
        <w:t>Tribunal Superior de Washington, Condado de</w:t>
      </w:r>
    </w:p>
    <w:tbl>
      <w:tblPr>
        <w:tblW w:w="0" w:type="auto"/>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992A13" w:rsidRPr="007E1BCD" w14:paraId="2503325D" w14:textId="77777777" w:rsidTr="00B2324F">
        <w:tc>
          <w:tcPr>
            <w:tcW w:w="4590" w:type="dxa"/>
          </w:tcPr>
          <w:p w14:paraId="3716D51C" w14:textId="77777777" w:rsidR="00833246" w:rsidRPr="007E1BCD" w:rsidRDefault="00992A13" w:rsidP="00E03B6C">
            <w:pPr>
              <w:spacing w:before="60" w:after="0"/>
              <w:ind w:left="-180" w:right="144"/>
              <w:rPr>
                <w:rFonts w:cs="Arial"/>
                <w:szCs w:val="22"/>
              </w:rPr>
            </w:pPr>
            <w:r w:rsidRPr="007E1BCD">
              <w:rPr>
                <w:rFonts w:cs="Arial"/>
                <w:szCs w:val="22"/>
              </w:rPr>
              <w:t>In the Guardianship/Conservatorship of:</w:t>
            </w:r>
          </w:p>
          <w:p w14:paraId="64F4B8FE" w14:textId="7FF854F7" w:rsidR="00992A13" w:rsidRPr="007E1BCD" w:rsidRDefault="00833246" w:rsidP="00885FC0">
            <w:pPr>
              <w:spacing w:before="0" w:after="0"/>
              <w:ind w:left="-180" w:right="144"/>
              <w:rPr>
                <w:rFonts w:cs="Arial"/>
                <w:i/>
                <w:iCs/>
                <w:szCs w:val="22"/>
                <w:lang w:val="es-US"/>
              </w:rPr>
            </w:pPr>
            <w:r w:rsidRPr="007E1BCD">
              <w:rPr>
                <w:rFonts w:cs="Arial"/>
                <w:i/>
                <w:iCs/>
                <w:szCs w:val="22"/>
                <w:lang w:val="es-US"/>
              </w:rPr>
              <w:t>Respecto a la tutela o curaduría de:</w:t>
            </w:r>
          </w:p>
          <w:p w14:paraId="1B69D286" w14:textId="6534FD26" w:rsidR="00B2324F" w:rsidRPr="007E1BCD" w:rsidRDefault="00B2324F" w:rsidP="00EC41EF">
            <w:pPr>
              <w:tabs>
                <w:tab w:val="left" w:pos="3770"/>
              </w:tabs>
              <w:spacing w:before="240" w:after="0"/>
              <w:ind w:left="-187"/>
              <w:rPr>
                <w:rFonts w:cs="Arial"/>
                <w:szCs w:val="22"/>
                <w:u w:val="single"/>
              </w:rPr>
            </w:pPr>
            <w:r w:rsidRPr="007E1BCD">
              <w:rPr>
                <w:rFonts w:cs="Arial"/>
                <w:szCs w:val="22"/>
                <w:u w:val="single"/>
              </w:rPr>
              <w:tab/>
            </w:r>
          </w:p>
          <w:p w14:paraId="4974A38E" w14:textId="77777777" w:rsidR="00833246" w:rsidRPr="007E1BCD" w:rsidRDefault="00796B3B" w:rsidP="00E03B6C">
            <w:pPr>
              <w:spacing w:before="60" w:after="0"/>
              <w:ind w:left="-187"/>
              <w:rPr>
                <w:rFonts w:cs="Arial"/>
                <w:szCs w:val="22"/>
              </w:rPr>
            </w:pPr>
            <w:r w:rsidRPr="007E1BCD">
              <w:rPr>
                <w:rFonts w:cs="Arial"/>
                <w:szCs w:val="22"/>
              </w:rPr>
              <w:t>Respondent</w:t>
            </w:r>
          </w:p>
          <w:p w14:paraId="45BE27E2" w14:textId="6D489FC9" w:rsidR="00992A13" w:rsidRPr="007E1BCD" w:rsidRDefault="00833246" w:rsidP="00885FC0">
            <w:pPr>
              <w:spacing w:before="0" w:after="0"/>
              <w:ind w:left="-187"/>
              <w:rPr>
                <w:rFonts w:cs="Arial"/>
                <w:i/>
                <w:iCs/>
                <w:szCs w:val="22"/>
              </w:rPr>
            </w:pPr>
            <w:r w:rsidRPr="007E1BCD">
              <w:rPr>
                <w:rFonts w:cs="Arial"/>
                <w:i/>
                <w:iCs/>
                <w:szCs w:val="22"/>
                <w:lang w:val="es-US"/>
              </w:rPr>
              <w:t>Parte demandada</w:t>
            </w:r>
          </w:p>
        </w:tc>
        <w:tc>
          <w:tcPr>
            <w:tcW w:w="4770" w:type="dxa"/>
          </w:tcPr>
          <w:p w14:paraId="76F2DD14" w14:textId="77777777" w:rsidR="00833246" w:rsidRPr="007E1BCD" w:rsidRDefault="00B2324F" w:rsidP="00E03B6C">
            <w:pPr>
              <w:tabs>
                <w:tab w:val="left" w:pos="-180"/>
                <w:tab w:val="left" w:pos="4050"/>
              </w:tabs>
              <w:suppressAutoHyphens/>
              <w:spacing w:before="60" w:after="0"/>
              <w:ind w:left="-180"/>
              <w:jc w:val="both"/>
              <w:rPr>
                <w:rFonts w:cs="Arial"/>
                <w:szCs w:val="22"/>
                <w:u w:val="single"/>
              </w:rPr>
            </w:pPr>
            <w:r w:rsidRPr="007E1BCD">
              <w:rPr>
                <w:rFonts w:cs="Arial"/>
                <w:b/>
                <w:bCs/>
                <w:szCs w:val="22"/>
              </w:rPr>
              <w:t>Case No</w:t>
            </w:r>
            <w:r w:rsidRPr="007E1BCD">
              <w:rPr>
                <w:rFonts w:cs="Arial"/>
                <w:szCs w:val="22"/>
              </w:rPr>
              <w:t xml:space="preserve">. </w:t>
            </w:r>
            <w:r w:rsidRPr="007E1BCD">
              <w:rPr>
                <w:rFonts w:cs="Arial"/>
                <w:szCs w:val="22"/>
                <w:u w:val="single"/>
              </w:rPr>
              <w:tab/>
            </w:r>
          </w:p>
          <w:p w14:paraId="2B0CF4B3" w14:textId="0B631E8C" w:rsidR="00992A13" w:rsidRPr="007E1BCD" w:rsidRDefault="00833246" w:rsidP="00885FC0">
            <w:pPr>
              <w:tabs>
                <w:tab w:val="left" w:pos="-180"/>
                <w:tab w:val="left" w:pos="4050"/>
              </w:tabs>
              <w:suppressAutoHyphens/>
              <w:spacing w:before="0" w:after="0"/>
              <w:ind w:left="-180"/>
              <w:jc w:val="both"/>
              <w:rPr>
                <w:rFonts w:cs="Arial"/>
                <w:b/>
                <w:i/>
                <w:iCs/>
                <w:szCs w:val="22"/>
              </w:rPr>
            </w:pPr>
            <w:proofErr w:type="spellStart"/>
            <w:r w:rsidRPr="007E1BCD">
              <w:rPr>
                <w:rFonts w:cs="Arial"/>
                <w:b/>
                <w:bCs/>
                <w:i/>
                <w:iCs/>
                <w:szCs w:val="22"/>
              </w:rPr>
              <w:t>Núm</w:t>
            </w:r>
            <w:proofErr w:type="spellEnd"/>
            <w:r w:rsidRPr="007E1BCD">
              <w:rPr>
                <w:rFonts w:cs="Arial"/>
                <w:b/>
                <w:bCs/>
                <w:i/>
                <w:iCs/>
                <w:szCs w:val="22"/>
              </w:rPr>
              <w:t xml:space="preserve">. de </w:t>
            </w:r>
            <w:proofErr w:type="spellStart"/>
            <w:r w:rsidRPr="007E1BCD">
              <w:rPr>
                <w:rFonts w:cs="Arial"/>
                <w:b/>
                <w:bCs/>
                <w:i/>
                <w:iCs/>
                <w:szCs w:val="22"/>
              </w:rPr>
              <w:t>caso</w:t>
            </w:r>
            <w:proofErr w:type="spellEnd"/>
            <w:r w:rsidRPr="007E1BCD">
              <w:rPr>
                <w:rFonts w:cs="Arial"/>
                <w:b/>
                <w:bCs/>
                <w:i/>
                <w:iCs/>
                <w:szCs w:val="22"/>
              </w:rPr>
              <w:t>:</w:t>
            </w:r>
          </w:p>
          <w:p w14:paraId="0692185C" w14:textId="77777777" w:rsidR="00833246" w:rsidRPr="007E1BCD" w:rsidRDefault="00992A13" w:rsidP="00E03B6C">
            <w:pPr>
              <w:tabs>
                <w:tab w:val="left" w:pos="-180"/>
              </w:tabs>
              <w:spacing w:before="60" w:after="0"/>
              <w:ind w:left="-180" w:right="144"/>
              <w:rPr>
                <w:rFonts w:cs="Arial"/>
                <w:b/>
                <w:szCs w:val="22"/>
              </w:rPr>
            </w:pPr>
            <w:r w:rsidRPr="007E1BCD">
              <w:rPr>
                <w:rFonts w:cs="Arial"/>
                <w:b/>
                <w:bCs/>
                <w:szCs w:val="22"/>
              </w:rPr>
              <w:t>Petition for Emergency Guardianship of Adult and/or Conservatorship of an Adult/Minor</w:t>
            </w:r>
          </w:p>
          <w:p w14:paraId="2B144A93" w14:textId="4C86C58A" w:rsidR="00992A13" w:rsidRPr="007E1BCD" w:rsidRDefault="00833246" w:rsidP="00885FC0">
            <w:pPr>
              <w:tabs>
                <w:tab w:val="left" w:pos="-180"/>
              </w:tabs>
              <w:spacing w:before="0" w:after="0"/>
              <w:ind w:left="-180" w:right="144"/>
              <w:rPr>
                <w:rFonts w:cs="Arial"/>
                <w:b/>
                <w:i/>
                <w:iCs/>
                <w:szCs w:val="22"/>
                <w:lang w:val="es-US"/>
              </w:rPr>
            </w:pPr>
            <w:r w:rsidRPr="007E1BCD">
              <w:rPr>
                <w:rFonts w:cs="Arial"/>
                <w:b/>
                <w:bCs/>
                <w:i/>
                <w:iCs/>
                <w:szCs w:val="22"/>
                <w:lang w:val="es-US"/>
              </w:rPr>
              <w:t>Solicitud de tutela de emergencia de un adulto o de curaduría de emergencia de un adulto/menor</w:t>
            </w:r>
          </w:p>
          <w:p w14:paraId="59B6DF19" w14:textId="77777777" w:rsidR="00833246" w:rsidRPr="007E1BCD" w:rsidRDefault="00A12FB1" w:rsidP="00E03B6C">
            <w:pPr>
              <w:tabs>
                <w:tab w:val="left" w:pos="180"/>
                <w:tab w:val="left" w:pos="720"/>
                <w:tab w:val="left" w:pos="1440"/>
                <w:tab w:val="left" w:pos="2160"/>
                <w:tab w:val="left" w:pos="2880"/>
                <w:tab w:val="left" w:pos="4176"/>
              </w:tabs>
              <w:suppressAutoHyphens/>
              <w:spacing w:before="60" w:after="0"/>
              <w:ind w:left="180" w:hanging="360"/>
              <w:rPr>
                <w:rFonts w:cs="Arial"/>
                <w:szCs w:val="22"/>
              </w:rPr>
            </w:pPr>
            <w:r w:rsidRPr="007E1BCD">
              <w:rPr>
                <w:rFonts w:cs="Arial"/>
                <w:szCs w:val="22"/>
              </w:rPr>
              <w:t>(PTAPE)</w:t>
            </w:r>
          </w:p>
          <w:p w14:paraId="447DB12F" w14:textId="3E890CAC" w:rsidR="00992A13" w:rsidRPr="007E1BCD" w:rsidRDefault="00833246" w:rsidP="00885FC0">
            <w:pPr>
              <w:tabs>
                <w:tab w:val="left" w:pos="180"/>
                <w:tab w:val="left" w:pos="720"/>
                <w:tab w:val="left" w:pos="1440"/>
                <w:tab w:val="left" w:pos="2160"/>
                <w:tab w:val="left" w:pos="2880"/>
                <w:tab w:val="left" w:pos="4176"/>
              </w:tabs>
              <w:suppressAutoHyphens/>
              <w:spacing w:before="0" w:after="0"/>
              <w:ind w:left="180" w:hanging="360"/>
              <w:rPr>
                <w:rFonts w:cs="Arial"/>
                <w:i/>
                <w:iCs/>
                <w:szCs w:val="22"/>
              </w:rPr>
            </w:pPr>
            <w:r w:rsidRPr="007E1BCD">
              <w:rPr>
                <w:rFonts w:cs="Arial"/>
                <w:i/>
                <w:iCs/>
                <w:szCs w:val="22"/>
                <w:lang w:val="es-US"/>
              </w:rPr>
              <w:t>(PTAPE)</w:t>
            </w:r>
          </w:p>
        </w:tc>
      </w:tr>
    </w:tbl>
    <w:p w14:paraId="2265BDDB" w14:textId="77777777" w:rsidR="00833246" w:rsidRPr="007E1BCD" w:rsidRDefault="00601D71" w:rsidP="00E03B6C">
      <w:pPr>
        <w:tabs>
          <w:tab w:val="left" w:pos="-180"/>
        </w:tabs>
        <w:spacing w:after="0"/>
        <w:ind w:left="-187" w:right="144"/>
        <w:jc w:val="center"/>
        <w:rPr>
          <w:rFonts w:cs="Arial"/>
          <w:b/>
          <w:sz w:val="28"/>
          <w:szCs w:val="28"/>
        </w:rPr>
      </w:pPr>
      <w:r w:rsidRPr="007E1BCD">
        <w:rPr>
          <w:rFonts w:cs="Arial"/>
          <w:b/>
          <w:bCs/>
          <w:sz w:val="28"/>
          <w:szCs w:val="28"/>
        </w:rPr>
        <w:t>Petition for Emergency Guardianship of an Adult and/or Conservatorship of an Adult/ Minor</w:t>
      </w:r>
    </w:p>
    <w:p w14:paraId="06AFEEE8" w14:textId="5F4C8F18" w:rsidR="003308F3" w:rsidRPr="007E1BCD" w:rsidRDefault="00833246" w:rsidP="00885FC0">
      <w:pPr>
        <w:tabs>
          <w:tab w:val="left" w:pos="-180"/>
        </w:tabs>
        <w:spacing w:before="0"/>
        <w:ind w:left="-187" w:right="144"/>
        <w:jc w:val="center"/>
        <w:rPr>
          <w:rFonts w:cs="Arial"/>
          <w:b/>
          <w:i/>
          <w:iCs/>
          <w:sz w:val="28"/>
          <w:szCs w:val="28"/>
          <w:lang w:val="es-US"/>
        </w:rPr>
      </w:pPr>
      <w:r w:rsidRPr="007E1BCD">
        <w:rPr>
          <w:rFonts w:cs="Arial"/>
          <w:b/>
          <w:bCs/>
          <w:i/>
          <w:iCs/>
          <w:sz w:val="28"/>
          <w:szCs w:val="28"/>
          <w:lang w:val="es-US"/>
        </w:rPr>
        <w:t>Solicitud de tutela de emergencia de un adulto o de curaduría de emergencia de un adulto/menor</w:t>
      </w:r>
    </w:p>
    <w:p w14:paraId="36549BF8" w14:textId="77777777" w:rsidR="00833246" w:rsidRPr="007E1BCD" w:rsidRDefault="003308F3" w:rsidP="00E03B6C">
      <w:pPr>
        <w:spacing w:after="0"/>
        <w:rPr>
          <w:rFonts w:cs="Arial"/>
          <w:i/>
          <w:szCs w:val="22"/>
        </w:rPr>
      </w:pPr>
      <w:r w:rsidRPr="007E1BCD">
        <w:rPr>
          <w:rFonts w:cs="Arial"/>
          <w:b/>
          <w:bCs/>
          <w:i/>
          <w:iCs/>
          <w:szCs w:val="22"/>
        </w:rPr>
        <w:t>Use this form</w:t>
      </w:r>
      <w:r w:rsidRPr="007E1BCD">
        <w:rPr>
          <w:rFonts w:cs="Arial"/>
          <w:i/>
          <w:iCs/>
          <w:szCs w:val="22"/>
        </w:rPr>
        <w:t xml:space="preserve"> to petition for emergency guardianship for an adult or conservatorship for an adult or minor.</w:t>
      </w:r>
    </w:p>
    <w:p w14:paraId="266CFAF2" w14:textId="29E74C50" w:rsidR="003308F3" w:rsidRPr="007E1BCD" w:rsidRDefault="00833246" w:rsidP="00885FC0">
      <w:pPr>
        <w:spacing w:before="0"/>
        <w:rPr>
          <w:rFonts w:cs="Arial"/>
          <w:i/>
          <w:iCs/>
          <w:szCs w:val="22"/>
          <w:lang w:val="es-US"/>
        </w:rPr>
      </w:pPr>
      <w:r w:rsidRPr="007E1BCD">
        <w:rPr>
          <w:rFonts w:cs="Arial"/>
          <w:b/>
          <w:bCs/>
          <w:i/>
          <w:iCs/>
          <w:szCs w:val="22"/>
          <w:lang w:val="es-US"/>
        </w:rPr>
        <w:t>Use este formulario</w:t>
      </w:r>
      <w:r w:rsidRPr="007E1BCD">
        <w:rPr>
          <w:rFonts w:cs="Arial"/>
          <w:i/>
          <w:iCs/>
          <w:szCs w:val="22"/>
          <w:lang w:val="es-US"/>
        </w:rPr>
        <w:t xml:space="preserve"> para solicitar la tutela de emergencia de un adulto, o la curaduría de emergencia de un adulto o menor.</w:t>
      </w:r>
    </w:p>
    <w:p w14:paraId="21EDF55C" w14:textId="77777777" w:rsidR="00833246" w:rsidRPr="007E1BCD" w:rsidRDefault="00992A13" w:rsidP="00E03B6C">
      <w:pPr>
        <w:spacing w:after="0"/>
        <w:rPr>
          <w:rFonts w:cs="Arial"/>
          <w:szCs w:val="22"/>
        </w:rPr>
      </w:pPr>
      <w:r w:rsidRPr="007E1BCD">
        <w:rPr>
          <w:rFonts w:cs="Arial"/>
          <w:szCs w:val="22"/>
        </w:rPr>
        <w:t>I ask the court to appoint an emergency guardian and/or conservator for the Respondent. The court should consider the following information.</w:t>
      </w:r>
    </w:p>
    <w:p w14:paraId="3DE3E663" w14:textId="00F4FAD3" w:rsidR="00992A13" w:rsidRPr="007E1BCD" w:rsidRDefault="00833246" w:rsidP="00885FC0">
      <w:pPr>
        <w:spacing w:before="0"/>
        <w:rPr>
          <w:rFonts w:cs="Arial"/>
          <w:i/>
          <w:iCs/>
          <w:szCs w:val="22"/>
          <w:lang w:val="es-US"/>
        </w:rPr>
      </w:pPr>
      <w:r w:rsidRPr="007E1BCD">
        <w:rPr>
          <w:rFonts w:cs="Arial"/>
          <w:i/>
          <w:iCs/>
          <w:szCs w:val="22"/>
          <w:lang w:val="es-US"/>
        </w:rPr>
        <w:t xml:space="preserve">Solicito que el tribunal nombre a un tutor o curador de emergencia para la parte demandada. El tribunal debe tomar en cuenta la siguiente información. </w:t>
      </w:r>
    </w:p>
    <w:p w14:paraId="67E4F2B9" w14:textId="77777777" w:rsidR="00833246" w:rsidRPr="007E1BCD" w:rsidRDefault="00992A13" w:rsidP="00E03B6C">
      <w:pPr>
        <w:spacing w:after="0"/>
        <w:rPr>
          <w:rFonts w:cs="Arial"/>
          <w:i/>
          <w:szCs w:val="22"/>
          <w:lang w:val="es-US"/>
        </w:rPr>
      </w:pPr>
      <w:r w:rsidRPr="007E1BCD">
        <w:rPr>
          <w:rFonts w:cs="Arial"/>
          <w:b/>
          <w:bCs/>
          <w:szCs w:val="22"/>
          <w:lang w:val="es-US"/>
        </w:rPr>
        <w:t>1.</w:t>
      </w:r>
      <w:r w:rsidRPr="007E1BCD">
        <w:rPr>
          <w:rFonts w:cs="Arial"/>
          <w:b/>
          <w:bCs/>
          <w:szCs w:val="22"/>
          <w:lang w:val="es-US"/>
        </w:rPr>
        <w:tab/>
      </w:r>
      <w:proofErr w:type="spellStart"/>
      <w:r w:rsidRPr="007E1BCD">
        <w:rPr>
          <w:rFonts w:cs="Arial"/>
          <w:b/>
          <w:bCs/>
          <w:szCs w:val="22"/>
          <w:lang w:val="es-US"/>
        </w:rPr>
        <w:t>Information</w:t>
      </w:r>
      <w:proofErr w:type="spellEnd"/>
      <w:r w:rsidRPr="007E1BCD">
        <w:rPr>
          <w:rFonts w:cs="Arial"/>
          <w:b/>
          <w:bCs/>
          <w:szCs w:val="22"/>
          <w:lang w:val="es-US"/>
        </w:rPr>
        <w:t xml:space="preserve"> </w:t>
      </w:r>
      <w:proofErr w:type="spellStart"/>
      <w:r w:rsidRPr="007E1BCD">
        <w:rPr>
          <w:rFonts w:cs="Arial"/>
          <w:b/>
          <w:bCs/>
          <w:szCs w:val="22"/>
          <w:lang w:val="es-US"/>
        </w:rPr>
        <w:t>about</w:t>
      </w:r>
      <w:proofErr w:type="spellEnd"/>
      <w:r w:rsidRPr="007E1BCD">
        <w:rPr>
          <w:rFonts w:cs="Arial"/>
          <w:b/>
          <w:bCs/>
          <w:szCs w:val="22"/>
          <w:lang w:val="es-US"/>
        </w:rPr>
        <w:t xml:space="preserve"> </w:t>
      </w:r>
      <w:proofErr w:type="spellStart"/>
      <w:r w:rsidRPr="007E1BCD">
        <w:rPr>
          <w:rFonts w:cs="Arial"/>
          <w:b/>
          <w:bCs/>
          <w:szCs w:val="22"/>
          <w:lang w:val="es-US"/>
        </w:rPr>
        <w:t>the</w:t>
      </w:r>
      <w:proofErr w:type="spellEnd"/>
      <w:r w:rsidRPr="007E1BCD">
        <w:rPr>
          <w:rFonts w:cs="Arial"/>
          <w:b/>
          <w:bCs/>
          <w:szCs w:val="22"/>
          <w:lang w:val="es-US"/>
        </w:rPr>
        <w:t xml:space="preserve"> </w:t>
      </w:r>
      <w:proofErr w:type="spellStart"/>
      <w:r w:rsidRPr="007E1BCD">
        <w:rPr>
          <w:rFonts w:cs="Arial"/>
          <w:b/>
          <w:bCs/>
          <w:szCs w:val="22"/>
          <w:lang w:val="es-US"/>
        </w:rPr>
        <w:t>Respondent</w:t>
      </w:r>
      <w:proofErr w:type="spellEnd"/>
      <w:r w:rsidRPr="007E1BCD">
        <w:rPr>
          <w:rFonts w:cs="Arial"/>
          <w:b/>
          <w:bCs/>
          <w:szCs w:val="22"/>
          <w:lang w:val="es-US"/>
        </w:rPr>
        <w:t xml:space="preserve">: </w:t>
      </w:r>
      <w:r w:rsidRPr="007E1BCD">
        <w:rPr>
          <w:rFonts w:cs="Arial"/>
          <w:i/>
          <w:iCs/>
          <w:szCs w:val="22"/>
          <w:lang w:val="es-US"/>
        </w:rPr>
        <w:t xml:space="preserve">(complete as </w:t>
      </w:r>
      <w:proofErr w:type="spellStart"/>
      <w:r w:rsidRPr="007E1BCD">
        <w:rPr>
          <w:rFonts w:cs="Arial"/>
          <w:i/>
          <w:iCs/>
          <w:szCs w:val="22"/>
          <w:lang w:val="es-US"/>
        </w:rPr>
        <w:t>much</w:t>
      </w:r>
      <w:proofErr w:type="spellEnd"/>
      <w:r w:rsidRPr="007E1BCD">
        <w:rPr>
          <w:rFonts w:cs="Arial"/>
          <w:i/>
          <w:iCs/>
          <w:szCs w:val="22"/>
          <w:lang w:val="es-US"/>
        </w:rPr>
        <w:t xml:space="preserve"> as </w:t>
      </w:r>
      <w:proofErr w:type="spellStart"/>
      <w:r w:rsidRPr="007E1BCD">
        <w:rPr>
          <w:rFonts w:cs="Arial"/>
          <w:i/>
          <w:iCs/>
          <w:szCs w:val="22"/>
          <w:lang w:val="es-US"/>
        </w:rPr>
        <w:t>possible</w:t>
      </w:r>
      <w:proofErr w:type="spellEnd"/>
      <w:r w:rsidRPr="007E1BCD">
        <w:rPr>
          <w:rFonts w:cs="Arial"/>
          <w:i/>
          <w:iCs/>
          <w:szCs w:val="22"/>
          <w:lang w:val="es-US"/>
        </w:rPr>
        <w:t>)</w:t>
      </w:r>
    </w:p>
    <w:p w14:paraId="6B0A40F3" w14:textId="7E371D8C" w:rsidR="00F5784C" w:rsidRPr="007E1BCD" w:rsidRDefault="00B108F3" w:rsidP="00885FC0">
      <w:pPr>
        <w:spacing w:before="0"/>
        <w:rPr>
          <w:rFonts w:cs="Arial"/>
          <w:i/>
          <w:iCs/>
          <w:szCs w:val="22"/>
          <w:lang w:val="es-US"/>
        </w:rPr>
      </w:pPr>
      <w:r w:rsidRPr="007E1BCD">
        <w:rPr>
          <w:rFonts w:cs="Arial"/>
          <w:b/>
          <w:bCs/>
          <w:i/>
          <w:iCs/>
          <w:szCs w:val="22"/>
          <w:lang w:val="es-US"/>
        </w:rPr>
        <w:tab/>
        <w:t>Información sobre la parte demandada:</w:t>
      </w:r>
      <w:r w:rsidRPr="007E1BCD">
        <w:rPr>
          <w:rFonts w:cs="Arial"/>
          <w:i/>
          <w:iCs/>
          <w:szCs w:val="22"/>
          <w:lang w:val="es-US"/>
        </w:rPr>
        <w:t xml:space="preserve"> (rellene tanto como sea posible)</w:t>
      </w:r>
    </w:p>
    <w:p w14:paraId="4645ECB7" w14:textId="77777777" w:rsidR="00833246" w:rsidRPr="007E1BCD" w:rsidRDefault="00826C8F" w:rsidP="00E03B6C">
      <w:pPr>
        <w:tabs>
          <w:tab w:val="left" w:pos="3600"/>
          <w:tab w:val="left" w:pos="9180"/>
        </w:tabs>
        <w:spacing w:after="0"/>
        <w:ind w:left="720"/>
        <w:rPr>
          <w:rFonts w:cs="Arial"/>
          <w:szCs w:val="22"/>
          <w:u w:val="single"/>
        </w:rPr>
      </w:pPr>
      <w:r w:rsidRPr="007E1BCD">
        <w:rPr>
          <w:rFonts w:cs="Arial"/>
          <w:szCs w:val="22"/>
        </w:rPr>
        <w:t>Name:</w:t>
      </w:r>
      <w:r w:rsidRPr="007E1BCD">
        <w:rPr>
          <w:rFonts w:cs="Arial"/>
          <w:szCs w:val="22"/>
        </w:rPr>
        <w:tab/>
      </w:r>
      <w:r w:rsidRPr="007E1BCD">
        <w:rPr>
          <w:rFonts w:cs="Arial"/>
          <w:szCs w:val="22"/>
          <w:u w:val="single"/>
        </w:rPr>
        <w:tab/>
      </w:r>
    </w:p>
    <w:p w14:paraId="036A9415" w14:textId="7012D7A4" w:rsidR="00826C8F" w:rsidRPr="007E1BCD" w:rsidRDefault="00833246" w:rsidP="00885FC0">
      <w:pPr>
        <w:tabs>
          <w:tab w:val="left" w:pos="3600"/>
          <w:tab w:val="left" w:pos="9180"/>
        </w:tabs>
        <w:spacing w:before="0"/>
        <w:ind w:left="720"/>
        <w:rPr>
          <w:rFonts w:cs="Arial"/>
          <w:b/>
          <w:i/>
          <w:iCs/>
          <w:szCs w:val="22"/>
        </w:rPr>
      </w:pPr>
      <w:r w:rsidRPr="007E1BCD">
        <w:rPr>
          <w:rFonts w:cs="Arial"/>
          <w:i/>
          <w:iCs/>
          <w:szCs w:val="22"/>
        </w:rPr>
        <w:t>Nombre:</w:t>
      </w:r>
    </w:p>
    <w:p w14:paraId="31F4935B" w14:textId="77777777" w:rsidR="00833246" w:rsidRPr="007E1BCD" w:rsidRDefault="00826C8F" w:rsidP="00E03B6C">
      <w:pPr>
        <w:tabs>
          <w:tab w:val="left" w:pos="3600"/>
          <w:tab w:val="left" w:pos="9180"/>
        </w:tabs>
        <w:spacing w:after="0"/>
        <w:ind w:left="720"/>
        <w:rPr>
          <w:rFonts w:cs="Arial"/>
          <w:szCs w:val="22"/>
          <w:u w:val="single"/>
        </w:rPr>
      </w:pPr>
      <w:r w:rsidRPr="007E1BCD">
        <w:rPr>
          <w:rFonts w:cs="Arial"/>
          <w:szCs w:val="22"/>
        </w:rPr>
        <w:t xml:space="preserve">Age: </w:t>
      </w:r>
      <w:r w:rsidRPr="007E1BCD">
        <w:rPr>
          <w:rFonts w:cs="Arial"/>
          <w:szCs w:val="22"/>
        </w:rPr>
        <w:tab/>
      </w:r>
      <w:r w:rsidRPr="007E1BCD">
        <w:rPr>
          <w:rFonts w:cs="Arial"/>
          <w:szCs w:val="22"/>
          <w:u w:val="single"/>
        </w:rPr>
        <w:tab/>
      </w:r>
    </w:p>
    <w:p w14:paraId="2ABF8907" w14:textId="2EE23C47" w:rsidR="00826C8F" w:rsidRPr="007E1BCD" w:rsidRDefault="00833246" w:rsidP="00885FC0">
      <w:pPr>
        <w:tabs>
          <w:tab w:val="left" w:pos="3600"/>
          <w:tab w:val="left" w:pos="9180"/>
        </w:tabs>
        <w:spacing w:before="0"/>
        <w:ind w:left="720"/>
        <w:rPr>
          <w:rFonts w:cs="Arial"/>
          <w:i/>
          <w:iCs/>
          <w:szCs w:val="22"/>
          <w:u w:val="single"/>
        </w:rPr>
      </w:pPr>
      <w:proofErr w:type="spellStart"/>
      <w:r w:rsidRPr="007E1BCD">
        <w:rPr>
          <w:rFonts w:cs="Arial"/>
          <w:i/>
          <w:iCs/>
          <w:szCs w:val="22"/>
        </w:rPr>
        <w:t>Edad</w:t>
      </w:r>
      <w:proofErr w:type="spellEnd"/>
      <w:r w:rsidRPr="007E1BCD">
        <w:rPr>
          <w:rFonts w:cs="Arial"/>
          <w:i/>
          <w:iCs/>
          <w:szCs w:val="22"/>
        </w:rPr>
        <w:t>:</w:t>
      </w:r>
    </w:p>
    <w:p w14:paraId="6A777D88" w14:textId="77777777" w:rsidR="00833246" w:rsidRPr="007E1BCD" w:rsidRDefault="00826C8F" w:rsidP="00E03B6C">
      <w:pPr>
        <w:tabs>
          <w:tab w:val="left" w:pos="3600"/>
          <w:tab w:val="left" w:pos="9180"/>
        </w:tabs>
        <w:spacing w:after="0"/>
        <w:ind w:left="720"/>
        <w:rPr>
          <w:rFonts w:cs="Arial"/>
          <w:szCs w:val="22"/>
          <w:u w:val="single"/>
        </w:rPr>
      </w:pPr>
      <w:r w:rsidRPr="007E1BCD">
        <w:rPr>
          <w:rFonts w:cs="Arial"/>
          <w:szCs w:val="22"/>
        </w:rPr>
        <w:t>Phone number:</w:t>
      </w:r>
      <w:r w:rsidRPr="007E1BCD">
        <w:rPr>
          <w:rFonts w:cs="Arial"/>
          <w:szCs w:val="22"/>
        </w:rPr>
        <w:tab/>
      </w:r>
      <w:r w:rsidRPr="007E1BCD">
        <w:rPr>
          <w:rFonts w:cs="Arial"/>
          <w:szCs w:val="22"/>
          <w:u w:val="single"/>
        </w:rPr>
        <w:tab/>
      </w:r>
    </w:p>
    <w:p w14:paraId="10F88925" w14:textId="0670FCD3" w:rsidR="00826C8F" w:rsidRPr="007E1BCD" w:rsidRDefault="00833246" w:rsidP="00885FC0">
      <w:pPr>
        <w:tabs>
          <w:tab w:val="left" w:pos="3600"/>
          <w:tab w:val="left" w:pos="9180"/>
        </w:tabs>
        <w:spacing w:before="0"/>
        <w:ind w:left="720"/>
        <w:rPr>
          <w:rFonts w:cs="Arial"/>
          <w:i/>
          <w:iCs/>
          <w:szCs w:val="22"/>
          <w:u w:val="single"/>
          <w:lang w:val="es-US"/>
        </w:rPr>
      </w:pPr>
      <w:r w:rsidRPr="007E1BCD">
        <w:rPr>
          <w:rFonts w:cs="Arial"/>
          <w:i/>
          <w:iCs/>
          <w:szCs w:val="22"/>
          <w:lang w:val="es-US"/>
        </w:rPr>
        <w:t>Número de teléfono:</w:t>
      </w:r>
    </w:p>
    <w:p w14:paraId="17C6BD27" w14:textId="77777777" w:rsidR="00833246" w:rsidRPr="007E1BCD" w:rsidRDefault="00826C8F" w:rsidP="00E03B6C">
      <w:pPr>
        <w:tabs>
          <w:tab w:val="left" w:pos="3600"/>
          <w:tab w:val="left" w:pos="9180"/>
        </w:tabs>
        <w:spacing w:after="0"/>
        <w:ind w:left="720"/>
        <w:rPr>
          <w:rFonts w:cs="Arial"/>
          <w:szCs w:val="22"/>
          <w:u w:val="single"/>
          <w:lang w:val="es-US"/>
        </w:rPr>
      </w:pPr>
      <w:r w:rsidRPr="007E1BCD">
        <w:rPr>
          <w:rFonts w:cs="Arial"/>
          <w:szCs w:val="22"/>
          <w:lang w:val="es-US"/>
        </w:rPr>
        <w:lastRenderedPageBreak/>
        <w:t xml:space="preserve">Email </w:t>
      </w:r>
      <w:proofErr w:type="spellStart"/>
      <w:r w:rsidRPr="007E1BCD">
        <w:rPr>
          <w:rFonts w:cs="Arial"/>
          <w:szCs w:val="22"/>
          <w:lang w:val="es-US"/>
        </w:rPr>
        <w:t>address</w:t>
      </w:r>
      <w:proofErr w:type="spellEnd"/>
      <w:r w:rsidRPr="007E1BCD">
        <w:rPr>
          <w:rFonts w:cs="Arial"/>
          <w:szCs w:val="22"/>
          <w:lang w:val="es-US"/>
        </w:rPr>
        <w:t xml:space="preserve">: </w:t>
      </w:r>
      <w:r w:rsidRPr="007E1BCD">
        <w:rPr>
          <w:rFonts w:cs="Arial"/>
          <w:szCs w:val="22"/>
          <w:lang w:val="es-US"/>
        </w:rPr>
        <w:tab/>
      </w:r>
      <w:r w:rsidRPr="007E1BCD">
        <w:rPr>
          <w:rFonts w:cs="Arial"/>
          <w:szCs w:val="22"/>
          <w:u w:val="single"/>
          <w:lang w:val="es-US"/>
        </w:rPr>
        <w:tab/>
      </w:r>
    </w:p>
    <w:p w14:paraId="29B1FB61" w14:textId="76C402A8" w:rsidR="00826C8F" w:rsidRPr="007E1BCD" w:rsidRDefault="00833246" w:rsidP="00885FC0">
      <w:pPr>
        <w:tabs>
          <w:tab w:val="left" w:pos="3600"/>
          <w:tab w:val="left" w:pos="9180"/>
        </w:tabs>
        <w:spacing w:before="0"/>
        <w:ind w:left="720"/>
        <w:rPr>
          <w:rFonts w:cs="Arial"/>
          <w:i/>
          <w:iCs/>
          <w:szCs w:val="22"/>
          <w:u w:val="single"/>
          <w:lang w:val="es-US"/>
        </w:rPr>
      </w:pPr>
      <w:r w:rsidRPr="007E1BCD">
        <w:rPr>
          <w:rFonts w:cs="Arial"/>
          <w:i/>
          <w:iCs/>
          <w:szCs w:val="22"/>
          <w:lang w:val="es-US"/>
        </w:rPr>
        <w:t>Dirección de correo electrónico:</w:t>
      </w:r>
    </w:p>
    <w:p w14:paraId="31BB9C34" w14:textId="77777777" w:rsidR="00833246" w:rsidRPr="007E1BCD" w:rsidRDefault="00826C8F" w:rsidP="00E03B6C">
      <w:pPr>
        <w:tabs>
          <w:tab w:val="left" w:pos="3600"/>
          <w:tab w:val="left" w:pos="9180"/>
        </w:tabs>
        <w:spacing w:after="0"/>
        <w:ind w:left="720"/>
        <w:rPr>
          <w:rFonts w:cs="Arial"/>
          <w:szCs w:val="22"/>
          <w:u w:val="single"/>
          <w:lang w:val="es-US"/>
        </w:rPr>
      </w:pPr>
      <w:r w:rsidRPr="007E1BCD">
        <w:rPr>
          <w:rFonts w:cs="Arial"/>
          <w:szCs w:val="22"/>
          <w:lang w:val="es-US"/>
        </w:rPr>
        <w:t xml:space="preserve">Principal </w:t>
      </w:r>
      <w:proofErr w:type="spellStart"/>
      <w:r w:rsidRPr="007E1BCD">
        <w:rPr>
          <w:rFonts w:cs="Arial"/>
          <w:szCs w:val="22"/>
          <w:lang w:val="es-US"/>
        </w:rPr>
        <w:t>Residence</w:t>
      </w:r>
      <w:proofErr w:type="spellEnd"/>
      <w:r w:rsidRPr="007E1BCD">
        <w:rPr>
          <w:rFonts w:cs="Arial"/>
          <w:szCs w:val="22"/>
          <w:lang w:val="es-US"/>
        </w:rPr>
        <w:t>:</w:t>
      </w:r>
      <w:r w:rsidRPr="007E1BCD">
        <w:rPr>
          <w:rFonts w:cs="Arial"/>
          <w:szCs w:val="22"/>
          <w:lang w:val="es-US"/>
        </w:rPr>
        <w:tab/>
      </w:r>
      <w:r w:rsidRPr="007E1BCD">
        <w:rPr>
          <w:rFonts w:cs="Arial"/>
          <w:szCs w:val="22"/>
          <w:u w:val="single"/>
          <w:lang w:val="es-US"/>
        </w:rPr>
        <w:tab/>
      </w:r>
    </w:p>
    <w:p w14:paraId="2C056ECA" w14:textId="13D133B1" w:rsidR="00826C8F" w:rsidRPr="007E1BCD" w:rsidRDefault="00833246" w:rsidP="00885FC0">
      <w:pPr>
        <w:tabs>
          <w:tab w:val="left" w:pos="3600"/>
          <w:tab w:val="left" w:pos="9180"/>
        </w:tabs>
        <w:spacing w:before="0"/>
        <w:ind w:left="720"/>
        <w:rPr>
          <w:rFonts w:cs="Arial"/>
          <w:i/>
          <w:iCs/>
          <w:szCs w:val="22"/>
        </w:rPr>
      </w:pPr>
      <w:r w:rsidRPr="007E1BCD">
        <w:rPr>
          <w:rFonts w:cs="Arial"/>
          <w:i/>
          <w:iCs/>
          <w:szCs w:val="22"/>
        </w:rPr>
        <w:t>Residencia principal:</w:t>
      </w:r>
    </w:p>
    <w:p w14:paraId="6777F7D9" w14:textId="409C2DBA" w:rsidR="00826C8F" w:rsidRPr="007E1BCD" w:rsidRDefault="00826C8F" w:rsidP="00B64133">
      <w:pPr>
        <w:tabs>
          <w:tab w:val="left" w:pos="3600"/>
          <w:tab w:val="left" w:pos="9180"/>
        </w:tabs>
        <w:ind w:left="720"/>
        <w:rPr>
          <w:rFonts w:cs="Arial"/>
          <w:szCs w:val="22"/>
          <w:u w:val="single"/>
        </w:rPr>
      </w:pPr>
      <w:r w:rsidRPr="007E1BCD">
        <w:rPr>
          <w:rFonts w:cs="Arial"/>
          <w:szCs w:val="22"/>
        </w:rPr>
        <w:tab/>
      </w:r>
      <w:r w:rsidRPr="007E1BCD">
        <w:rPr>
          <w:rFonts w:cs="Arial"/>
          <w:szCs w:val="22"/>
          <w:u w:val="single"/>
        </w:rPr>
        <w:tab/>
      </w:r>
    </w:p>
    <w:p w14:paraId="5B49F477" w14:textId="77777777" w:rsidR="00833246" w:rsidRPr="007E1BCD" w:rsidRDefault="00826C8F" w:rsidP="00E03B6C">
      <w:pPr>
        <w:tabs>
          <w:tab w:val="left" w:pos="3600"/>
          <w:tab w:val="left" w:pos="9180"/>
        </w:tabs>
        <w:spacing w:after="0"/>
        <w:ind w:left="720"/>
        <w:rPr>
          <w:rFonts w:cs="Arial"/>
          <w:szCs w:val="22"/>
          <w:u w:val="single"/>
        </w:rPr>
      </w:pPr>
      <w:r w:rsidRPr="007E1BCD">
        <w:rPr>
          <w:rFonts w:cs="Arial"/>
          <w:szCs w:val="22"/>
        </w:rPr>
        <w:t xml:space="preserve">Street Address </w:t>
      </w:r>
      <w:r w:rsidRPr="007E1BCD">
        <w:rPr>
          <w:rFonts w:cs="Arial"/>
          <w:i/>
          <w:iCs/>
          <w:szCs w:val="22"/>
        </w:rPr>
        <w:t>(if different)</w:t>
      </w:r>
      <w:r w:rsidRPr="007E1BCD">
        <w:rPr>
          <w:rFonts w:cs="Arial"/>
          <w:szCs w:val="22"/>
        </w:rPr>
        <w:t xml:space="preserve">: </w:t>
      </w:r>
      <w:r w:rsidRPr="007E1BCD">
        <w:rPr>
          <w:rFonts w:cs="Arial"/>
          <w:szCs w:val="22"/>
        </w:rPr>
        <w:tab/>
      </w:r>
      <w:r w:rsidRPr="007E1BCD">
        <w:rPr>
          <w:rFonts w:cs="Arial"/>
          <w:szCs w:val="22"/>
          <w:u w:val="single"/>
        </w:rPr>
        <w:tab/>
      </w:r>
    </w:p>
    <w:p w14:paraId="006C3014" w14:textId="2E0BF153" w:rsidR="00826C8F" w:rsidRPr="007E1BCD" w:rsidRDefault="00833246" w:rsidP="00885FC0">
      <w:pPr>
        <w:tabs>
          <w:tab w:val="left" w:pos="3600"/>
          <w:tab w:val="left" w:pos="9180"/>
        </w:tabs>
        <w:spacing w:before="0"/>
        <w:ind w:left="720"/>
        <w:rPr>
          <w:rFonts w:cs="Arial"/>
          <w:i/>
          <w:iCs/>
          <w:szCs w:val="22"/>
        </w:rPr>
      </w:pPr>
      <w:proofErr w:type="spellStart"/>
      <w:r w:rsidRPr="007E1BCD">
        <w:rPr>
          <w:rFonts w:cs="Arial"/>
          <w:i/>
          <w:iCs/>
          <w:szCs w:val="22"/>
        </w:rPr>
        <w:t>Dirección</w:t>
      </w:r>
      <w:proofErr w:type="spellEnd"/>
      <w:r w:rsidRPr="007E1BCD">
        <w:rPr>
          <w:rFonts w:cs="Arial"/>
          <w:i/>
          <w:iCs/>
          <w:szCs w:val="22"/>
        </w:rPr>
        <w:t xml:space="preserve"> (</w:t>
      </w:r>
      <w:proofErr w:type="spellStart"/>
      <w:r w:rsidRPr="007E1BCD">
        <w:rPr>
          <w:rFonts w:cs="Arial"/>
          <w:i/>
          <w:iCs/>
          <w:szCs w:val="22"/>
        </w:rPr>
        <w:t>si</w:t>
      </w:r>
      <w:proofErr w:type="spellEnd"/>
      <w:r w:rsidRPr="007E1BCD">
        <w:rPr>
          <w:rFonts w:cs="Arial"/>
          <w:i/>
          <w:iCs/>
          <w:szCs w:val="22"/>
        </w:rPr>
        <w:t xml:space="preserve"> es </w:t>
      </w:r>
      <w:proofErr w:type="spellStart"/>
      <w:r w:rsidRPr="007E1BCD">
        <w:rPr>
          <w:rFonts w:cs="Arial"/>
          <w:i/>
          <w:iCs/>
          <w:szCs w:val="22"/>
        </w:rPr>
        <w:t>diferente</w:t>
      </w:r>
      <w:proofErr w:type="spellEnd"/>
      <w:r w:rsidRPr="007E1BCD">
        <w:rPr>
          <w:rFonts w:cs="Arial"/>
          <w:i/>
          <w:iCs/>
          <w:szCs w:val="22"/>
        </w:rPr>
        <w:t>):</w:t>
      </w:r>
    </w:p>
    <w:p w14:paraId="517D267D" w14:textId="7A194A3F" w:rsidR="00826C8F" w:rsidRPr="007E1BCD" w:rsidRDefault="00826C8F" w:rsidP="00B108F3">
      <w:pPr>
        <w:tabs>
          <w:tab w:val="left" w:pos="3600"/>
          <w:tab w:val="left" w:pos="9180"/>
        </w:tabs>
        <w:spacing w:after="0"/>
        <w:ind w:left="720"/>
        <w:rPr>
          <w:rFonts w:cs="Arial"/>
          <w:szCs w:val="22"/>
          <w:u w:val="single"/>
        </w:rPr>
      </w:pPr>
      <w:r w:rsidRPr="007E1BCD">
        <w:rPr>
          <w:rFonts w:cs="Arial"/>
          <w:szCs w:val="22"/>
        </w:rPr>
        <w:tab/>
      </w:r>
      <w:r w:rsidRPr="007E1BCD">
        <w:rPr>
          <w:rFonts w:cs="Arial"/>
          <w:szCs w:val="22"/>
          <w:u w:val="single"/>
        </w:rPr>
        <w:tab/>
      </w:r>
    </w:p>
    <w:p w14:paraId="20FF5931" w14:textId="77777777" w:rsidR="00833246" w:rsidRPr="007E1BCD" w:rsidRDefault="00826C8F" w:rsidP="00E03B6C">
      <w:pPr>
        <w:tabs>
          <w:tab w:val="left" w:pos="3600"/>
          <w:tab w:val="left" w:pos="7290"/>
        </w:tabs>
        <w:spacing w:after="0"/>
        <w:ind w:left="1440" w:hanging="720"/>
        <w:rPr>
          <w:rFonts w:cs="Arial"/>
          <w:szCs w:val="22"/>
        </w:rPr>
      </w:pPr>
      <w:proofErr w:type="gramStart"/>
      <w:r w:rsidRPr="007E1BCD">
        <w:rPr>
          <w:rFonts w:cs="Arial"/>
          <w:szCs w:val="22"/>
        </w:rPr>
        <w:t>[  ]</w:t>
      </w:r>
      <w:proofErr w:type="gramEnd"/>
      <w:r w:rsidRPr="007E1BCD">
        <w:rPr>
          <w:rFonts w:cs="Arial"/>
          <w:szCs w:val="22"/>
        </w:rPr>
        <w:tab/>
        <w:t>The Respondent has the following needs for an interpreter, translator, or other form of support to communicate with the court or understand court proceedings:</w:t>
      </w:r>
    </w:p>
    <w:p w14:paraId="493A5E3B" w14:textId="03F68813" w:rsidR="00826C8F" w:rsidRPr="007E1BCD" w:rsidRDefault="00B108F3" w:rsidP="00885FC0">
      <w:pPr>
        <w:tabs>
          <w:tab w:val="left" w:pos="3600"/>
          <w:tab w:val="left" w:pos="7290"/>
        </w:tabs>
        <w:spacing w:before="0"/>
        <w:ind w:left="1440" w:hanging="720"/>
        <w:rPr>
          <w:rFonts w:cs="Arial"/>
          <w:i/>
          <w:iCs/>
          <w:szCs w:val="22"/>
          <w:lang w:val="es-US"/>
        </w:rPr>
      </w:pPr>
      <w:r w:rsidRPr="007E1BCD">
        <w:rPr>
          <w:rFonts w:cs="Arial"/>
          <w:i/>
          <w:iCs/>
          <w:szCs w:val="22"/>
        </w:rPr>
        <w:tab/>
      </w:r>
      <w:r w:rsidRPr="007E1BCD">
        <w:rPr>
          <w:rFonts w:cs="Arial"/>
          <w:i/>
          <w:iCs/>
          <w:szCs w:val="22"/>
          <w:lang w:val="es-US"/>
        </w:rPr>
        <w:t>La parte demandada tiene las siguientes necesidades de un intérprete, traductor u otro tipo de ayuda para comunicarse con el tribunal o para entender los procedimientos judiciales:</w:t>
      </w:r>
    </w:p>
    <w:p w14:paraId="5F3DD40D" w14:textId="6CF59B62" w:rsidR="00826C8F" w:rsidRPr="007E1BCD" w:rsidRDefault="00826C8F" w:rsidP="00B64133">
      <w:pPr>
        <w:tabs>
          <w:tab w:val="left" w:pos="9180"/>
        </w:tabs>
        <w:spacing w:after="0"/>
        <w:ind w:left="1440"/>
        <w:rPr>
          <w:rFonts w:cs="Arial"/>
          <w:szCs w:val="22"/>
          <w:u w:val="single"/>
          <w:lang w:val="es-US"/>
        </w:rPr>
      </w:pPr>
      <w:r w:rsidRPr="007E1BCD">
        <w:rPr>
          <w:rFonts w:cs="Arial"/>
          <w:szCs w:val="22"/>
          <w:u w:val="single"/>
          <w:lang w:val="es-US"/>
        </w:rPr>
        <w:tab/>
      </w:r>
    </w:p>
    <w:p w14:paraId="61FCCFA9" w14:textId="1382ED25" w:rsidR="00826C8F" w:rsidRPr="007E1BCD" w:rsidRDefault="00826C8F" w:rsidP="00B64133">
      <w:pPr>
        <w:tabs>
          <w:tab w:val="left" w:pos="9180"/>
        </w:tabs>
        <w:ind w:left="1440"/>
        <w:rPr>
          <w:rFonts w:cs="Arial"/>
          <w:szCs w:val="22"/>
          <w:u w:val="single"/>
          <w:lang w:val="es-US"/>
        </w:rPr>
      </w:pPr>
      <w:r w:rsidRPr="007E1BCD">
        <w:rPr>
          <w:rFonts w:cs="Arial"/>
          <w:szCs w:val="22"/>
          <w:u w:val="single"/>
          <w:lang w:val="es-US"/>
        </w:rPr>
        <w:tab/>
      </w:r>
    </w:p>
    <w:p w14:paraId="49121F53" w14:textId="77777777" w:rsidR="00833246" w:rsidRPr="007E1BCD" w:rsidRDefault="00F5784C" w:rsidP="00E03B6C">
      <w:pPr>
        <w:spacing w:after="0"/>
        <w:ind w:left="720" w:hanging="720"/>
        <w:rPr>
          <w:rFonts w:cs="Arial"/>
          <w:szCs w:val="22"/>
        </w:rPr>
      </w:pPr>
      <w:r w:rsidRPr="007E1BCD">
        <w:rPr>
          <w:rFonts w:cs="Arial"/>
          <w:b/>
          <w:bCs/>
          <w:szCs w:val="22"/>
        </w:rPr>
        <w:t>2.</w:t>
      </w:r>
      <w:r w:rsidRPr="007E1BCD">
        <w:rPr>
          <w:rFonts w:cs="Arial"/>
          <w:b/>
          <w:bCs/>
          <w:szCs w:val="22"/>
        </w:rPr>
        <w:tab/>
        <w:t xml:space="preserve">Information about the Petitioner. </w:t>
      </w:r>
      <w:r w:rsidRPr="007E1BCD">
        <w:rPr>
          <w:rFonts w:cs="Arial"/>
          <w:szCs w:val="22"/>
        </w:rPr>
        <w:t>I am a person who is interested in the Respondent’s welfare.</w:t>
      </w:r>
    </w:p>
    <w:p w14:paraId="3AB77789" w14:textId="286A8E9F" w:rsidR="00992A13" w:rsidRPr="007E1BCD" w:rsidRDefault="00B64133" w:rsidP="00885FC0">
      <w:pPr>
        <w:spacing w:before="0"/>
        <w:ind w:left="720" w:hanging="720"/>
        <w:rPr>
          <w:rFonts w:cs="Arial"/>
          <w:i/>
          <w:iCs/>
          <w:szCs w:val="22"/>
          <w:lang w:val="es-US"/>
        </w:rPr>
      </w:pPr>
      <w:r w:rsidRPr="007E1BCD">
        <w:rPr>
          <w:rFonts w:cs="Arial"/>
          <w:b/>
          <w:bCs/>
          <w:i/>
          <w:iCs/>
          <w:szCs w:val="22"/>
        </w:rPr>
        <w:tab/>
      </w:r>
      <w:r w:rsidRPr="007E1BCD">
        <w:rPr>
          <w:rFonts w:cs="Arial"/>
          <w:b/>
          <w:bCs/>
          <w:i/>
          <w:iCs/>
          <w:szCs w:val="22"/>
          <w:lang w:val="es-US"/>
        </w:rPr>
        <w:t xml:space="preserve">Información sobre la parte demandante. </w:t>
      </w:r>
      <w:r w:rsidRPr="007E1BCD">
        <w:rPr>
          <w:rFonts w:cs="Arial"/>
          <w:i/>
          <w:iCs/>
          <w:szCs w:val="22"/>
          <w:lang w:val="es-US"/>
        </w:rPr>
        <w:t>Soy una persona interesada en el bienestar de la parte demandada.</w:t>
      </w:r>
    </w:p>
    <w:p w14:paraId="33ADF0D3" w14:textId="77777777" w:rsidR="00833246" w:rsidRPr="007E1BCD" w:rsidRDefault="00826C8F" w:rsidP="00E03B6C">
      <w:pPr>
        <w:tabs>
          <w:tab w:val="left" w:pos="3600"/>
          <w:tab w:val="left" w:pos="9180"/>
        </w:tabs>
        <w:spacing w:after="0"/>
        <w:ind w:left="720"/>
        <w:rPr>
          <w:rFonts w:cs="Arial"/>
          <w:szCs w:val="22"/>
          <w:u w:val="single"/>
          <w:lang w:val="es-US"/>
        </w:rPr>
      </w:pPr>
      <w:proofErr w:type="spellStart"/>
      <w:r w:rsidRPr="007E1BCD">
        <w:rPr>
          <w:rFonts w:cs="Arial"/>
          <w:szCs w:val="22"/>
          <w:lang w:val="es-US"/>
        </w:rPr>
        <w:t>Name</w:t>
      </w:r>
      <w:proofErr w:type="spellEnd"/>
      <w:r w:rsidRPr="007E1BCD">
        <w:rPr>
          <w:rFonts w:cs="Arial"/>
          <w:szCs w:val="22"/>
          <w:lang w:val="es-US"/>
        </w:rPr>
        <w:t>:</w:t>
      </w:r>
      <w:r w:rsidRPr="007E1BCD">
        <w:rPr>
          <w:rFonts w:cs="Arial"/>
          <w:szCs w:val="22"/>
          <w:lang w:val="es-US"/>
        </w:rPr>
        <w:tab/>
      </w:r>
      <w:r w:rsidRPr="007E1BCD">
        <w:rPr>
          <w:rFonts w:cs="Arial"/>
          <w:szCs w:val="22"/>
          <w:u w:val="single"/>
          <w:lang w:val="es-US"/>
        </w:rPr>
        <w:tab/>
      </w:r>
    </w:p>
    <w:p w14:paraId="2B71A740" w14:textId="0D77537D" w:rsidR="00826C8F" w:rsidRPr="007E1BCD" w:rsidRDefault="00833246" w:rsidP="00885FC0">
      <w:pPr>
        <w:tabs>
          <w:tab w:val="left" w:pos="3600"/>
          <w:tab w:val="left" w:pos="9180"/>
        </w:tabs>
        <w:spacing w:before="0"/>
        <w:ind w:left="720"/>
        <w:rPr>
          <w:rFonts w:cs="Arial"/>
          <w:i/>
          <w:iCs/>
          <w:szCs w:val="22"/>
          <w:lang w:val="es-US"/>
        </w:rPr>
      </w:pPr>
      <w:r w:rsidRPr="007E1BCD">
        <w:rPr>
          <w:rFonts w:cs="Arial"/>
          <w:i/>
          <w:iCs/>
          <w:szCs w:val="22"/>
          <w:lang w:val="es-US"/>
        </w:rPr>
        <w:t>Nombre:</w:t>
      </w:r>
    </w:p>
    <w:p w14:paraId="247592D1" w14:textId="77777777" w:rsidR="00833246" w:rsidRPr="007E1BCD" w:rsidRDefault="00D76320" w:rsidP="00E03B6C">
      <w:pPr>
        <w:tabs>
          <w:tab w:val="left" w:pos="3600"/>
          <w:tab w:val="left" w:pos="9180"/>
        </w:tabs>
        <w:spacing w:after="0"/>
        <w:ind w:left="720"/>
        <w:rPr>
          <w:rFonts w:cs="Arial"/>
          <w:szCs w:val="22"/>
          <w:u w:val="single"/>
          <w:lang w:val="es-US"/>
        </w:rPr>
      </w:pPr>
      <w:proofErr w:type="spellStart"/>
      <w:r w:rsidRPr="007E1BCD">
        <w:rPr>
          <w:rFonts w:cs="Arial"/>
          <w:szCs w:val="22"/>
          <w:lang w:val="es-US"/>
        </w:rPr>
        <w:t>Phone</w:t>
      </w:r>
      <w:proofErr w:type="spellEnd"/>
      <w:r w:rsidRPr="007E1BCD">
        <w:rPr>
          <w:rFonts w:cs="Arial"/>
          <w:szCs w:val="22"/>
          <w:lang w:val="es-US"/>
        </w:rPr>
        <w:t xml:space="preserve"> </w:t>
      </w:r>
      <w:proofErr w:type="spellStart"/>
      <w:r w:rsidRPr="007E1BCD">
        <w:rPr>
          <w:rFonts w:cs="Arial"/>
          <w:szCs w:val="22"/>
          <w:lang w:val="es-US"/>
        </w:rPr>
        <w:t>Number</w:t>
      </w:r>
      <w:proofErr w:type="spellEnd"/>
      <w:r w:rsidRPr="007E1BCD">
        <w:rPr>
          <w:rFonts w:cs="Arial"/>
          <w:szCs w:val="22"/>
          <w:lang w:val="es-US"/>
        </w:rPr>
        <w:t xml:space="preserve">: </w:t>
      </w:r>
      <w:r w:rsidRPr="007E1BCD">
        <w:rPr>
          <w:rFonts w:cs="Arial"/>
          <w:szCs w:val="22"/>
          <w:lang w:val="es-US"/>
        </w:rPr>
        <w:tab/>
      </w:r>
      <w:r w:rsidRPr="007E1BCD">
        <w:rPr>
          <w:rFonts w:cs="Arial"/>
          <w:szCs w:val="22"/>
          <w:u w:val="single"/>
          <w:lang w:val="es-US"/>
        </w:rPr>
        <w:tab/>
      </w:r>
    </w:p>
    <w:p w14:paraId="422A0BFB" w14:textId="408FC2D2" w:rsidR="00826C8F" w:rsidRPr="007E1BCD" w:rsidRDefault="00833246" w:rsidP="00885FC0">
      <w:pPr>
        <w:tabs>
          <w:tab w:val="left" w:pos="3600"/>
          <w:tab w:val="left" w:pos="9180"/>
        </w:tabs>
        <w:spacing w:before="0"/>
        <w:ind w:left="720"/>
        <w:rPr>
          <w:rFonts w:cs="Arial"/>
          <w:b/>
          <w:i/>
          <w:iCs/>
          <w:szCs w:val="22"/>
          <w:u w:val="single"/>
          <w:lang w:val="es-US"/>
        </w:rPr>
      </w:pPr>
      <w:r w:rsidRPr="007E1BCD">
        <w:rPr>
          <w:rFonts w:cs="Arial"/>
          <w:i/>
          <w:iCs/>
          <w:szCs w:val="22"/>
          <w:lang w:val="es-US"/>
        </w:rPr>
        <w:t>Número de teléfono:</w:t>
      </w:r>
    </w:p>
    <w:p w14:paraId="1EDB4764" w14:textId="77777777" w:rsidR="00833246" w:rsidRPr="007E1BCD" w:rsidRDefault="00826C8F" w:rsidP="00E03B6C">
      <w:pPr>
        <w:tabs>
          <w:tab w:val="left" w:pos="3600"/>
          <w:tab w:val="left" w:pos="9180"/>
        </w:tabs>
        <w:spacing w:after="0"/>
        <w:ind w:left="720"/>
        <w:rPr>
          <w:rFonts w:cs="Arial"/>
          <w:szCs w:val="22"/>
          <w:u w:val="single"/>
        </w:rPr>
      </w:pPr>
      <w:r w:rsidRPr="007E1BCD">
        <w:rPr>
          <w:rFonts w:cs="Arial"/>
          <w:szCs w:val="22"/>
        </w:rPr>
        <w:t>Principal Residence:</w:t>
      </w:r>
      <w:r w:rsidRPr="007E1BCD">
        <w:rPr>
          <w:rFonts w:cs="Arial"/>
          <w:szCs w:val="22"/>
        </w:rPr>
        <w:tab/>
      </w:r>
      <w:r w:rsidRPr="007E1BCD">
        <w:rPr>
          <w:rFonts w:cs="Arial"/>
          <w:szCs w:val="22"/>
          <w:u w:val="single"/>
        </w:rPr>
        <w:tab/>
      </w:r>
    </w:p>
    <w:p w14:paraId="621A6BD5" w14:textId="218A677A" w:rsidR="00826C8F" w:rsidRPr="007E1BCD" w:rsidRDefault="00833246" w:rsidP="00885FC0">
      <w:pPr>
        <w:tabs>
          <w:tab w:val="left" w:pos="3600"/>
          <w:tab w:val="left" w:pos="9180"/>
        </w:tabs>
        <w:spacing w:before="0"/>
        <w:ind w:left="720"/>
        <w:rPr>
          <w:rFonts w:cs="Arial"/>
          <w:b/>
          <w:i/>
          <w:iCs/>
          <w:szCs w:val="22"/>
          <w:u w:val="single"/>
        </w:rPr>
      </w:pPr>
      <w:r w:rsidRPr="007E1BCD">
        <w:rPr>
          <w:rFonts w:cs="Arial"/>
          <w:i/>
          <w:iCs/>
          <w:szCs w:val="22"/>
        </w:rPr>
        <w:t>Residencia principal:</w:t>
      </w:r>
    </w:p>
    <w:p w14:paraId="2AA7A771" w14:textId="008579C8" w:rsidR="00826C8F" w:rsidRPr="007E1BCD" w:rsidRDefault="00826C8F" w:rsidP="003F51EC">
      <w:pPr>
        <w:tabs>
          <w:tab w:val="left" w:pos="3600"/>
          <w:tab w:val="left" w:pos="9180"/>
        </w:tabs>
        <w:ind w:left="720"/>
        <w:rPr>
          <w:rFonts w:cs="Arial"/>
          <w:szCs w:val="22"/>
          <w:u w:val="single"/>
        </w:rPr>
      </w:pPr>
      <w:r w:rsidRPr="007E1BCD">
        <w:rPr>
          <w:rFonts w:cs="Arial"/>
          <w:szCs w:val="22"/>
        </w:rPr>
        <w:tab/>
      </w:r>
      <w:r w:rsidRPr="007E1BCD">
        <w:rPr>
          <w:rFonts w:cs="Arial"/>
          <w:szCs w:val="22"/>
          <w:u w:val="single"/>
        </w:rPr>
        <w:tab/>
      </w:r>
    </w:p>
    <w:p w14:paraId="5A60F369" w14:textId="77777777" w:rsidR="00833246" w:rsidRPr="007E1BCD" w:rsidRDefault="00826C8F" w:rsidP="00E03B6C">
      <w:pPr>
        <w:tabs>
          <w:tab w:val="left" w:pos="3600"/>
          <w:tab w:val="left" w:pos="9180"/>
        </w:tabs>
        <w:spacing w:after="0"/>
        <w:ind w:left="720"/>
        <w:rPr>
          <w:rFonts w:cs="Arial"/>
          <w:szCs w:val="22"/>
          <w:u w:val="single"/>
        </w:rPr>
      </w:pPr>
      <w:r w:rsidRPr="007E1BCD">
        <w:rPr>
          <w:rFonts w:cs="Arial"/>
          <w:szCs w:val="22"/>
        </w:rPr>
        <w:t xml:space="preserve">Street Address </w:t>
      </w:r>
      <w:r w:rsidRPr="007E1BCD">
        <w:rPr>
          <w:rFonts w:cs="Arial"/>
          <w:i/>
          <w:iCs/>
          <w:szCs w:val="22"/>
        </w:rPr>
        <w:t>(if different)</w:t>
      </w:r>
      <w:r w:rsidRPr="007E1BCD">
        <w:rPr>
          <w:rFonts w:cs="Arial"/>
          <w:szCs w:val="22"/>
        </w:rPr>
        <w:t>:</w:t>
      </w:r>
      <w:r w:rsidRPr="007E1BCD">
        <w:rPr>
          <w:rFonts w:cs="Arial"/>
          <w:szCs w:val="22"/>
        </w:rPr>
        <w:tab/>
      </w:r>
      <w:r w:rsidRPr="007E1BCD">
        <w:rPr>
          <w:rFonts w:cs="Arial"/>
          <w:szCs w:val="22"/>
          <w:u w:val="single"/>
        </w:rPr>
        <w:tab/>
      </w:r>
    </w:p>
    <w:p w14:paraId="7CCF6474" w14:textId="09B9E156" w:rsidR="00826C8F" w:rsidRPr="007E1BCD" w:rsidRDefault="00833246" w:rsidP="00885FC0">
      <w:pPr>
        <w:tabs>
          <w:tab w:val="left" w:pos="3600"/>
          <w:tab w:val="left" w:pos="9180"/>
        </w:tabs>
        <w:spacing w:before="0"/>
        <w:ind w:left="720"/>
        <w:rPr>
          <w:rFonts w:cs="Arial"/>
          <w:b/>
          <w:i/>
          <w:iCs/>
          <w:szCs w:val="22"/>
          <w:u w:val="single"/>
          <w:lang w:val="es-US"/>
        </w:rPr>
      </w:pPr>
      <w:r w:rsidRPr="007E1BCD">
        <w:rPr>
          <w:rFonts w:cs="Arial"/>
          <w:i/>
          <w:iCs/>
          <w:szCs w:val="22"/>
          <w:lang w:val="es-US"/>
        </w:rPr>
        <w:t>Dirección (si es diferente):</w:t>
      </w:r>
    </w:p>
    <w:p w14:paraId="3B4D9E24" w14:textId="3FF70BDF" w:rsidR="00826C8F" w:rsidRPr="007E1BCD" w:rsidRDefault="00826C8F" w:rsidP="003F51EC">
      <w:pPr>
        <w:tabs>
          <w:tab w:val="left" w:pos="3600"/>
          <w:tab w:val="left" w:pos="9180"/>
        </w:tabs>
        <w:ind w:left="720"/>
        <w:rPr>
          <w:rFonts w:cs="Arial"/>
          <w:szCs w:val="22"/>
          <w:u w:val="single"/>
          <w:lang w:val="es-US"/>
        </w:rPr>
      </w:pPr>
      <w:r w:rsidRPr="007E1BCD">
        <w:rPr>
          <w:rFonts w:cs="Arial"/>
          <w:szCs w:val="22"/>
          <w:lang w:val="es-US"/>
        </w:rPr>
        <w:tab/>
      </w:r>
      <w:r w:rsidRPr="007E1BCD">
        <w:rPr>
          <w:rFonts w:cs="Arial"/>
          <w:szCs w:val="22"/>
          <w:u w:val="single"/>
          <w:lang w:val="es-US"/>
        </w:rPr>
        <w:tab/>
      </w:r>
    </w:p>
    <w:p w14:paraId="6D44A5FB" w14:textId="77777777" w:rsidR="00833246" w:rsidRPr="007E1BCD" w:rsidRDefault="0098568E" w:rsidP="00E03B6C">
      <w:pPr>
        <w:tabs>
          <w:tab w:val="left" w:pos="3600"/>
          <w:tab w:val="left" w:pos="9180"/>
        </w:tabs>
        <w:spacing w:after="0"/>
        <w:ind w:left="720"/>
        <w:rPr>
          <w:rFonts w:cs="Arial"/>
          <w:szCs w:val="22"/>
          <w:u w:val="single"/>
          <w:lang w:val="es-US"/>
        </w:rPr>
      </w:pPr>
      <w:r w:rsidRPr="007E1BCD">
        <w:rPr>
          <w:rFonts w:cs="Arial"/>
          <w:szCs w:val="22"/>
          <w:lang w:val="es-US"/>
        </w:rPr>
        <w:t xml:space="preserve">Email </w:t>
      </w:r>
      <w:proofErr w:type="spellStart"/>
      <w:r w:rsidRPr="007E1BCD">
        <w:rPr>
          <w:rFonts w:cs="Arial"/>
          <w:szCs w:val="22"/>
          <w:lang w:val="es-US"/>
        </w:rPr>
        <w:t>address</w:t>
      </w:r>
      <w:proofErr w:type="spellEnd"/>
      <w:r w:rsidRPr="007E1BCD">
        <w:rPr>
          <w:rFonts w:cs="Arial"/>
          <w:szCs w:val="22"/>
          <w:lang w:val="es-US"/>
        </w:rPr>
        <w:t xml:space="preserve">: </w:t>
      </w:r>
      <w:r w:rsidRPr="007E1BCD">
        <w:rPr>
          <w:rFonts w:cs="Arial"/>
          <w:szCs w:val="22"/>
          <w:lang w:val="es-US"/>
        </w:rPr>
        <w:tab/>
      </w:r>
      <w:r w:rsidRPr="007E1BCD">
        <w:rPr>
          <w:rFonts w:cs="Arial"/>
          <w:szCs w:val="22"/>
          <w:u w:val="single"/>
          <w:lang w:val="es-US"/>
        </w:rPr>
        <w:tab/>
      </w:r>
    </w:p>
    <w:p w14:paraId="2BB8A96A" w14:textId="56057A0D" w:rsidR="0098568E" w:rsidRPr="007E1BCD" w:rsidRDefault="00833246" w:rsidP="00885FC0">
      <w:pPr>
        <w:tabs>
          <w:tab w:val="left" w:pos="3600"/>
          <w:tab w:val="left" w:pos="9180"/>
        </w:tabs>
        <w:spacing w:before="0"/>
        <w:ind w:left="720"/>
        <w:rPr>
          <w:rFonts w:cs="Arial"/>
          <w:i/>
          <w:iCs/>
          <w:szCs w:val="22"/>
          <w:u w:val="single"/>
          <w:lang w:val="es-US"/>
        </w:rPr>
      </w:pPr>
      <w:r w:rsidRPr="007E1BCD">
        <w:rPr>
          <w:rFonts w:cs="Arial"/>
          <w:i/>
          <w:iCs/>
          <w:szCs w:val="22"/>
          <w:lang w:val="es-US"/>
        </w:rPr>
        <w:t>Dirección de correo electrónico:</w:t>
      </w:r>
    </w:p>
    <w:p w14:paraId="2306F33F" w14:textId="77777777" w:rsidR="00833246" w:rsidRPr="007E1BCD" w:rsidRDefault="00826C8F" w:rsidP="00E03B6C">
      <w:pPr>
        <w:tabs>
          <w:tab w:val="left" w:pos="3600"/>
          <w:tab w:val="left" w:pos="9180"/>
        </w:tabs>
        <w:spacing w:after="0"/>
        <w:ind w:left="720"/>
        <w:rPr>
          <w:rFonts w:cs="Arial"/>
          <w:szCs w:val="22"/>
          <w:u w:val="single"/>
          <w:lang w:val="es-US"/>
        </w:rPr>
      </w:pPr>
      <w:proofErr w:type="spellStart"/>
      <w:r w:rsidRPr="007E1BCD">
        <w:rPr>
          <w:rFonts w:cs="Arial"/>
          <w:szCs w:val="22"/>
          <w:lang w:val="es-US"/>
        </w:rPr>
        <w:t>Relationship</w:t>
      </w:r>
      <w:proofErr w:type="spellEnd"/>
      <w:r w:rsidRPr="007E1BCD">
        <w:rPr>
          <w:rFonts w:cs="Arial"/>
          <w:szCs w:val="22"/>
          <w:lang w:val="es-US"/>
        </w:rPr>
        <w:t xml:space="preserve"> </w:t>
      </w:r>
      <w:proofErr w:type="spellStart"/>
      <w:r w:rsidRPr="007E1BCD">
        <w:rPr>
          <w:rFonts w:cs="Arial"/>
          <w:szCs w:val="22"/>
          <w:lang w:val="es-US"/>
        </w:rPr>
        <w:t>to</w:t>
      </w:r>
      <w:proofErr w:type="spellEnd"/>
      <w:r w:rsidRPr="007E1BCD">
        <w:rPr>
          <w:rFonts w:cs="Arial"/>
          <w:szCs w:val="22"/>
          <w:lang w:val="es-US"/>
        </w:rPr>
        <w:t xml:space="preserve"> </w:t>
      </w:r>
      <w:proofErr w:type="spellStart"/>
      <w:r w:rsidRPr="007E1BCD">
        <w:rPr>
          <w:rFonts w:cs="Arial"/>
          <w:szCs w:val="22"/>
          <w:lang w:val="es-US"/>
        </w:rPr>
        <w:t>Respondent</w:t>
      </w:r>
      <w:proofErr w:type="spellEnd"/>
      <w:r w:rsidRPr="007E1BCD">
        <w:rPr>
          <w:rFonts w:cs="Arial"/>
          <w:szCs w:val="22"/>
          <w:lang w:val="es-US"/>
        </w:rPr>
        <w:t xml:space="preserve"> </w:t>
      </w:r>
      <w:r w:rsidRPr="007E1BCD">
        <w:rPr>
          <w:rFonts w:cs="Arial"/>
          <w:szCs w:val="22"/>
          <w:lang w:val="es-US"/>
        </w:rPr>
        <w:tab/>
      </w:r>
      <w:r w:rsidRPr="007E1BCD">
        <w:rPr>
          <w:rFonts w:cs="Arial"/>
          <w:szCs w:val="22"/>
          <w:u w:val="single"/>
          <w:lang w:val="es-US"/>
        </w:rPr>
        <w:tab/>
      </w:r>
    </w:p>
    <w:p w14:paraId="66481548" w14:textId="290529D7" w:rsidR="00826C8F" w:rsidRPr="007E1BCD" w:rsidRDefault="00833246" w:rsidP="00885FC0">
      <w:pPr>
        <w:tabs>
          <w:tab w:val="left" w:pos="3600"/>
          <w:tab w:val="left" w:pos="9180"/>
        </w:tabs>
        <w:spacing w:before="0"/>
        <w:ind w:left="720"/>
        <w:rPr>
          <w:rFonts w:cs="Arial"/>
          <w:i/>
          <w:iCs/>
          <w:szCs w:val="22"/>
          <w:u w:val="single"/>
          <w:lang w:val="es-US"/>
        </w:rPr>
      </w:pPr>
      <w:r w:rsidRPr="007E1BCD">
        <w:rPr>
          <w:rFonts w:cs="Arial"/>
          <w:i/>
          <w:iCs/>
          <w:szCs w:val="22"/>
          <w:lang w:val="es-US"/>
        </w:rPr>
        <w:t>Parentesco con la parte demandada</w:t>
      </w:r>
    </w:p>
    <w:p w14:paraId="5B920C5C" w14:textId="77777777" w:rsidR="00833246" w:rsidRPr="007E1BCD" w:rsidRDefault="00826C8F" w:rsidP="00E03B6C">
      <w:pPr>
        <w:pStyle w:val="WABody6AboveHang"/>
        <w:spacing w:after="0"/>
        <w:ind w:left="1073"/>
        <w:rPr>
          <w:lang w:val="es-US"/>
        </w:rPr>
      </w:pPr>
      <w:proofErr w:type="spellStart"/>
      <w:r w:rsidRPr="007E1BCD">
        <w:rPr>
          <w:lang w:val="es-US"/>
        </w:rPr>
        <w:t>The</w:t>
      </w:r>
      <w:proofErr w:type="spellEnd"/>
      <w:r w:rsidRPr="007E1BCD">
        <w:rPr>
          <w:lang w:val="es-US"/>
        </w:rPr>
        <w:t xml:space="preserve"> </w:t>
      </w:r>
      <w:proofErr w:type="spellStart"/>
      <w:r w:rsidRPr="007E1BCD">
        <w:rPr>
          <w:lang w:val="es-US"/>
        </w:rPr>
        <w:t>Petitioner</w:t>
      </w:r>
      <w:proofErr w:type="spellEnd"/>
      <w:r w:rsidRPr="007E1BCD">
        <w:rPr>
          <w:lang w:val="es-US"/>
        </w:rPr>
        <w:t>/s:</w:t>
      </w:r>
    </w:p>
    <w:p w14:paraId="766559D3" w14:textId="1488FE7F" w:rsidR="00826C8F" w:rsidRPr="007E1BCD" w:rsidRDefault="00833246" w:rsidP="00885FC0">
      <w:pPr>
        <w:pStyle w:val="WABody6AboveHang"/>
        <w:spacing w:before="0"/>
        <w:ind w:left="1073"/>
        <w:rPr>
          <w:i/>
          <w:iCs/>
        </w:rPr>
      </w:pPr>
      <w:r w:rsidRPr="007E1BCD">
        <w:rPr>
          <w:i/>
          <w:iCs/>
        </w:rPr>
        <w:t xml:space="preserve">La/s </w:t>
      </w:r>
      <w:proofErr w:type="spellStart"/>
      <w:r w:rsidRPr="007E1BCD">
        <w:rPr>
          <w:i/>
          <w:iCs/>
        </w:rPr>
        <w:t>parte</w:t>
      </w:r>
      <w:proofErr w:type="spellEnd"/>
      <w:r w:rsidRPr="007E1BCD">
        <w:rPr>
          <w:i/>
          <w:iCs/>
        </w:rPr>
        <w:t xml:space="preserve">/s </w:t>
      </w:r>
      <w:proofErr w:type="spellStart"/>
      <w:r w:rsidRPr="007E1BCD">
        <w:rPr>
          <w:i/>
          <w:iCs/>
        </w:rPr>
        <w:t>demandante</w:t>
      </w:r>
      <w:proofErr w:type="spellEnd"/>
      <w:r w:rsidRPr="007E1BCD">
        <w:rPr>
          <w:i/>
          <w:iCs/>
        </w:rPr>
        <w:t>/s:</w:t>
      </w:r>
    </w:p>
    <w:p w14:paraId="142C06E0" w14:textId="77777777" w:rsidR="00833246" w:rsidRPr="007E1BCD" w:rsidRDefault="00826C8F" w:rsidP="00E03B6C">
      <w:pPr>
        <w:pStyle w:val="WABody6AboveHang"/>
        <w:spacing w:after="0"/>
        <w:ind w:left="1426"/>
      </w:pPr>
      <w:proofErr w:type="gramStart"/>
      <w:r w:rsidRPr="007E1BCD">
        <w:t>[  ]</w:t>
      </w:r>
      <w:proofErr w:type="gramEnd"/>
      <w:r w:rsidRPr="007E1BCD">
        <w:tab/>
        <w:t xml:space="preserve">do </w:t>
      </w:r>
      <w:r w:rsidRPr="007E1BCD">
        <w:rPr>
          <w:b/>
          <w:bCs/>
        </w:rPr>
        <w:t>not</w:t>
      </w:r>
      <w:r w:rsidRPr="007E1BCD">
        <w:t xml:space="preserve"> have a lawyer.</w:t>
      </w:r>
    </w:p>
    <w:p w14:paraId="2933D85C" w14:textId="2AA6D541" w:rsidR="00826C8F" w:rsidRPr="007E1BCD" w:rsidRDefault="00B91F22" w:rsidP="00885FC0">
      <w:pPr>
        <w:pStyle w:val="WABody6AboveHang"/>
        <w:spacing w:before="0"/>
        <w:ind w:left="1426"/>
        <w:rPr>
          <w:i/>
          <w:iCs/>
        </w:rPr>
      </w:pPr>
      <w:r w:rsidRPr="007E1BCD">
        <w:rPr>
          <w:i/>
          <w:iCs/>
        </w:rPr>
        <w:tab/>
      </w:r>
      <w:r w:rsidRPr="007E1BCD">
        <w:rPr>
          <w:b/>
          <w:bCs/>
          <w:i/>
          <w:iCs/>
        </w:rPr>
        <w:t>no</w:t>
      </w:r>
      <w:r w:rsidRPr="007E1BCD">
        <w:rPr>
          <w:i/>
          <w:iCs/>
        </w:rPr>
        <w:t xml:space="preserve"> </w:t>
      </w:r>
      <w:proofErr w:type="spellStart"/>
      <w:r w:rsidRPr="007E1BCD">
        <w:rPr>
          <w:i/>
          <w:iCs/>
        </w:rPr>
        <w:t>tienen</w:t>
      </w:r>
      <w:proofErr w:type="spellEnd"/>
      <w:r w:rsidRPr="007E1BCD">
        <w:rPr>
          <w:i/>
          <w:iCs/>
        </w:rPr>
        <w:t xml:space="preserve"> un abogado.</w:t>
      </w:r>
    </w:p>
    <w:p w14:paraId="5F189D71" w14:textId="77777777" w:rsidR="00833246" w:rsidRPr="007E1BCD" w:rsidRDefault="00826C8F" w:rsidP="00E03B6C">
      <w:pPr>
        <w:pStyle w:val="WABody6AboveHang"/>
        <w:tabs>
          <w:tab w:val="left" w:pos="4590"/>
          <w:tab w:val="left" w:pos="9180"/>
        </w:tabs>
        <w:spacing w:after="0"/>
        <w:ind w:left="1426"/>
        <w:rPr>
          <w:iCs/>
          <w:u w:val="single"/>
        </w:rPr>
      </w:pPr>
      <w:proofErr w:type="gramStart"/>
      <w:r w:rsidRPr="007E1BCD">
        <w:t>[  ]</w:t>
      </w:r>
      <w:proofErr w:type="gramEnd"/>
      <w:r w:rsidRPr="007E1BCD">
        <w:tab/>
        <w:t xml:space="preserve">are represented by </w:t>
      </w:r>
      <w:r w:rsidRPr="007E1BCD">
        <w:rPr>
          <w:i/>
          <w:iCs/>
        </w:rPr>
        <w:t>(lawyer's name):</w:t>
      </w:r>
      <w:r w:rsidRPr="007E1BCD">
        <w:t xml:space="preserve"> </w:t>
      </w:r>
      <w:r w:rsidRPr="007E1BCD">
        <w:rPr>
          <w:u w:val="single"/>
        </w:rPr>
        <w:tab/>
      </w:r>
    </w:p>
    <w:p w14:paraId="44FFF9B1" w14:textId="581E0EE5" w:rsidR="00826C8F" w:rsidRPr="007E1BCD" w:rsidRDefault="00B91F22" w:rsidP="00885FC0">
      <w:pPr>
        <w:pStyle w:val="WABody6AboveHang"/>
        <w:tabs>
          <w:tab w:val="left" w:pos="4590"/>
          <w:tab w:val="left" w:pos="9180"/>
        </w:tabs>
        <w:spacing w:before="0"/>
        <w:ind w:left="1426"/>
        <w:rPr>
          <w:i/>
          <w:iCs/>
          <w:u w:val="single"/>
          <w:lang w:val="es-US"/>
        </w:rPr>
      </w:pPr>
      <w:r w:rsidRPr="007E1BCD">
        <w:rPr>
          <w:i/>
          <w:iCs/>
        </w:rPr>
        <w:tab/>
      </w:r>
      <w:r w:rsidRPr="007E1BCD">
        <w:rPr>
          <w:i/>
          <w:iCs/>
          <w:lang w:val="es-US"/>
        </w:rPr>
        <w:t>son representados por (nombre del abogado):</w:t>
      </w:r>
    </w:p>
    <w:p w14:paraId="11B27AC6" w14:textId="77777777" w:rsidR="00833246" w:rsidRPr="007E1BCD" w:rsidRDefault="00826C8F" w:rsidP="00E03B6C">
      <w:pPr>
        <w:pStyle w:val="WABody4AboveIndented"/>
        <w:tabs>
          <w:tab w:val="clear" w:pos="1260"/>
          <w:tab w:val="clear" w:pos="5400"/>
          <w:tab w:val="left" w:pos="4590"/>
          <w:tab w:val="left" w:pos="9180"/>
        </w:tabs>
        <w:spacing w:before="120" w:after="0"/>
        <w:ind w:left="1440" w:hanging="7"/>
        <w:rPr>
          <w:u w:val="single"/>
        </w:rPr>
      </w:pPr>
      <w:r w:rsidRPr="007E1BCD">
        <w:t xml:space="preserve">Lawyer's address: </w:t>
      </w:r>
      <w:r w:rsidRPr="007E1BCD">
        <w:tab/>
      </w:r>
      <w:r w:rsidRPr="007E1BCD">
        <w:rPr>
          <w:u w:val="single"/>
        </w:rPr>
        <w:tab/>
      </w:r>
    </w:p>
    <w:p w14:paraId="2B1AE4F4" w14:textId="03D84DD1" w:rsidR="00826C8F" w:rsidRPr="007E1BCD" w:rsidRDefault="00833246" w:rsidP="00885FC0">
      <w:pPr>
        <w:pStyle w:val="WABody4AboveIndented"/>
        <w:tabs>
          <w:tab w:val="clear" w:pos="1260"/>
          <w:tab w:val="clear" w:pos="5400"/>
          <w:tab w:val="left" w:pos="4590"/>
          <w:tab w:val="left" w:pos="9180"/>
        </w:tabs>
        <w:spacing w:before="0"/>
        <w:ind w:left="1440" w:hanging="7"/>
        <w:rPr>
          <w:i/>
          <w:iCs/>
        </w:rPr>
      </w:pPr>
      <w:proofErr w:type="spellStart"/>
      <w:r w:rsidRPr="007E1BCD">
        <w:rPr>
          <w:i/>
          <w:iCs/>
        </w:rPr>
        <w:t>Dirección</w:t>
      </w:r>
      <w:proofErr w:type="spellEnd"/>
      <w:r w:rsidRPr="007E1BCD">
        <w:rPr>
          <w:i/>
          <w:iCs/>
        </w:rPr>
        <w:t xml:space="preserve"> del abogado:</w:t>
      </w:r>
    </w:p>
    <w:p w14:paraId="41CE1C76" w14:textId="0D76BEB6" w:rsidR="00826C8F" w:rsidRPr="007E1BCD" w:rsidRDefault="00826C8F" w:rsidP="00940790">
      <w:pPr>
        <w:pStyle w:val="WABody4AboveIndented"/>
        <w:tabs>
          <w:tab w:val="clear" w:pos="1260"/>
          <w:tab w:val="clear" w:pos="5400"/>
          <w:tab w:val="left" w:pos="4590"/>
          <w:tab w:val="left" w:pos="9180"/>
        </w:tabs>
        <w:spacing w:before="120" w:after="0"/>
        <w:ind w:left="4590" w:firstLine="0"/>
        <w:rPr>
          <w:u w:val="single"/>
        </w:rPr>
      </w:pPr>
      <w:r w:rsidRPr="007E1BCD">
        <w:rPr>
          <w:u w:val="single"/>
        </w:rPr>
        <w:lastRenderedPageBreak/>
        <w:tab/>
      </w:r>
    </w:p>
    <w:p w14:paraId="32C98396" w14:textId="77777777" w:rsidR="00833246" w:rsidRPr="007E1BCD" w:rsidRDefault="00826C8F" w:rsidP="00940790">
      <w:pPr>
        <w:spacing w:after="0"/>
        <w:rPr>
          <w:rFonts w:cs="Arial"/>
          <w:b/>
          <w:szCs w:val="22"/>
        </w:rPr>
      </w:pPr>
      <w:r w:rsidRPr="007E1BCD">
        <w:rPr>
          <w:rFonts w:cs="Arial"/>
          <w:b/>
          <w:bCs/>
          <w:szCs w:val="22"/>
        </w:rPr>
        <w:t>3.</w:t>
      </w:r>
      <w:r w:rsidRPr="007E1BCD">
        <w:rPr>
          <w:rFonts w:cs="Arial"/>
          <w:b/>
          <w:bCs/>
          <w:szCs w:val="22"/>
        </w:rPr>
        <w:tab/>
        <w:t>Jurisdiction</w:t>
      </w:r>
    </w:p>
    <w:p w14:paraId="1B26C112" w14:textId="1F7EFDDF" w:rsidR="00B15294" w:rsidRPr="007E1BCD" w:rsidRDefault="00940790" w:rsidP="00940790">
      <w:pPr>
        <w:spacing w:before="0"/>
        <w:rPr>
          <w:rFonts w:cs="Arial"/>
          <w:b/>
          <w:i/>
          <w:iCs/>
          <w:szCs w:val="22"/>
        </w:rPr>
      </w:pPr>
      <w:r w:rsidRPr="007E1BCD">
        <w:rPr>
          <w:rFonts w:cs="Arial"/>
          <w:b/>
          <w:bCs/>
          <w:i/>
          <w:iCs/>
          <w:szCs w:val="22"/>
        </w:rPr>
        <w:tab/>
      </w:r>
      <w:proofErr w:type="spellStart"/>
      <w:r w:rsidRPr="007E1BCD">
        <w:rPr>
          <w:rFonts w:cs="Arial"/>
          <w:b/>
          <w:bCs/>
          <w:i/>
          <w:iCs/>
          <w:szCs w:val="22"/>
        </w:rPr>
        <w:t>Jurisdicción</w:t>
      </w:r>
      <w:proofErr w:type="spellEnd"/>
      <w:r w:rsidRPr="007E1BCD">
        <w:rPr>
          <w:rFonts w:cs="Arial"/>
          <w:b/>
          <w:bCs/>
          <w:i/>
          <w:iCs/>
          <w:szCs w:val="22"/>
        </w:rPr>
        <w:t xml:space="preserve"> </w:t>
      </w:r>
    </w:p>
    <w:p w14:paraId="3489B5B3" w14:textId="77777777" w:rsidR="00833246" w:rsidRPr="007E1BCD" w:rsidRDefault="00B15294" w:rsidP="00E03B6C">
      <w:pPr>
        <w:spacing w:after="0"/>
        <w:ind w:left="1080" w:hanging="360"/>
        <w:outlineLvl w:val="9"/>
        <w:rPr>
          <w:rFonts w:cs="Arial"/>
          <w:szCs w:val="22"/>
        </w:rPr>
      </w:pPr>
      <w:proofErr w:type="gramStart"/>
      <w:r w:rsidRPr="007E1BCD">
        <w:rPr>
          <w:rFonts w:cs="Arial"/>
          <w:szCs w:val="22"/>
        </w:rPr>
        <w:t>[  ]</w:t>
      </w:r>
      <w:proofErr w:type="gramEnd"/>
      <w:r w:rsidRPr="007E1BCD">
        <w:rPr>
          <w:rFonts w:cs="Arial"/>
          <w:szCs w:val="22"/>
        </w:rPr>
        <w:tab/>
      </w:r>
      <w:r w:rsidRPr="007E1BCD">
        <w:rPr>
          <w:rFonts w:cs="Arial"/>
          <w:b/>
          <w:bCs/>
          <w:szCs w:val="22"/>
        </w:rPr>
        <w:t xml:space="preserve">Home State Jurisdiction </w:t>
      </w:r>
      <w:r w:rsidRPr="007E1BCD">
        <w:rPr>
          <w:rFonts w:cs="Arial"/>
          <w:szCs w:val="22"/>
        </w:rPr>
        <w:t>– The Respondent has lived in Washington for at least 6 months prior to this case being filed.</w:t>
      </w:r>
    </w:p>
    <w:p w14:paraId="38C9A016" w14:textId="731ACD18" w:rsidR="00B15294" w:rsidRPr="007E1BCD" w:rsidRDefault="00945579" w:rsidP="00885FC0">
      <w:pPr>
        <w:spacing w:before="0" w:after="0"/>
        <w:ind w:left="1080" w:hanging="360"/>
        <w:outlineLvl w:val="9"/>
        <w:rPr>
          <w:rFonts w:cs="Arial"/>
          <w:i/>
          <w:iCs/>
          <w:szCs w:val="22"/>
          <w:lang w:val="es-US"/>
        </w:rPr>
      </w:pPr>
      <w:r w:rsidRPr="007E1BCD">
        <w:rPr>
          <w:rFonts w:cs="Arial"/>
          <w:i/>
          <w:iCs/>
          <w:szCs w:val="22"/>
        </w:rPr>
        <w:tab/>
      </w:r>
      <w:r w:rsidRPr="007E1BCD">
        <w:rPr>
          <w:rFonts w:cs="Arial"/>
          <w:b/>
          <w:bCs/>
          <w:i/>
          <w:iCs/>
          <w:szCs w:val="22"/>
          <w:lang w:val="es-US"/>
        </w:rPr>
        <w:t xml:space="preserve">Jurisdicción del estado de residencia </w:t>
      </w:r>
      <w:r w:rsidRPr="007E1BCD">
        <w:rPr>
          <w:rFonts w:cs="Arial"/>
          <w:i/>
          <w:iCs/>
          <w:szCs w:val="22"/>
          <w:lang w:val="es-US"/>
        </w:rPr>
        <w:t xml:space="preserve">– La parte demandada ha vivido en Washington por lo menos durante los 6 meses previos a la tramitación de este caso. </w:t>
      </w:r>
    </w:p>
    <w:p w14:paraId="209515DF" w14:textId="77777777" w:rsidR="00833246" w:rsidRPr="007E1BCD" w:rsidRDefault="00B15294" w:rsidP="00E03B6C">
      <w:pPr>
        <w:spacing w:after="0"/>
        <w:ind w:left="1080" w:hanging="360"/>
        <w:outlineLvl w:val="9"/>
        <w:rPr>
          <w:rFonts w:cs="Arial"/>
          <w:szCs w:val="22"/>
        </w:rPr>
      </w:pPr>
      <w:proofErr w:type="gramStart"/>
      <w:r w:rsidRPr="007E1BCD">
        <w:rPr>
          <w:rFonts w:cs="Arial"/>
          <w:szCs w:val="22"/>
        </w:rPr>
        <w:t>[  ]</w:t>
      </w:r>
      <w:proofErr w:type="gramEnd"/>
      <w:r w:rsidRPr="007E1BCD">
        <w:rPr>
          <w:rFonts w:cs="Arial"/>
          <w:szCs w:val="22"/>
        </w:rPr>
        <w:tab/>
      </w:r>
      <w:r w:rsidRPr="007E1BCD">
        <w:rPr>
          <w:rFonts w:cs="Arial"/>
          <w:b/>
          <w:bCs/>
          <w:szCs w:val="22"/>
        </w:rPr>
        <w:t xml:space="preserve">Home State Jurisdiction </w:t>
      </w:r>
      <w:r w:rsidRPr="007E1BCD">
        <w:rPr>
          <w:rFonts w:cs="Arial"/>
          <w:szCs w:val="22"/>
        </w:rPr>
        <w:t>– The Respondent does not live in Washington right now but Washington was the Respondent’s home state sometime in the 6 months prior to this case being filed.</w:t>
      </w:r>
    </w:p>
    <w:p w14:paraId="2A0F4FF3" w14:textId="00F23618" w:rsidR="00B15294" w:rsidRPr="007E1BCD" w:rsidRDefault="00945579" w:rsidP="00885FC0">
      <w:pPr>
        <w:spacing w:before="0" w:after="0"/>
        <w:ind w:left="1080" w:hanging="360"/>
        <w:outlineLvl w:val="9"/>
        <w:rPr>
          <w:rFonts w:cs="Arial"/>
          <w:i/>
          <w:iCs/>
          <w:szCs w:val="22"/>
          <w:lang w:val="es-US"/>
        </w:rPr>
      </w:pPr>
      <w:r w:rsidRPr="007E1BCD">
        <w:rPr>
          <w:rFonts w:cs="Arial"/>
          <w:i/>
          <w:iCs/>
          <w:szCs w:val="22"/>
        </w:rPr>
        <w:tab/>
      </w:r>
      <w:r w:rsidRPr="007E1BCD">
        <w:rPr>
          <w:rFonts w:cs="Arial"/>
          <w:b/>
          <w:bCs/>
          <w:i/>
          <w:iCs/>
          <w:szCs w:val="22"/>
          <w:lang w:val="es-US"/>
        </w:rPr>
        <w:t xml:space="preserve">Jurisdicción del estado de residencia </w:t>
      </w:r>
      <w:r w:rsidRPr="007E1BCD">
        <w:rPr>
          <w:rFonts w:cs="Arial"/>
          <w:i/>
          <w:iCs/>
          <w:szCs w:val="22"/>
          <w:lang w:val="es-US"/>
        </w:rPr>
        <w:t>– La parte demandada no vive en Washington actualmente, pero Washington fue el estado de residencia de la parte demandada en algún momento de los 6 meses previos a la tramitación de este caso.</w:t>
      </w:r>
    </w:p>
    <w:p w14:paraId="08B3D3D1" w14:textId="77777777" w:rsidR="00833246" w:rsidRPr="007E1BCD" w:rsidRDefault="00B15294" w:rsidP="00E03B6C">
      <w:pPr>
        <w:tabs>
          <w:tab w:val="left" w:pos="1170"/>
          <w:tab w:val="left" w:pos="9180"/>
        </w:tabs>
        <w:spacing w:after="0"/>
        <w:ind w:left="1080" w:hanging="360"/>
        <w:outlineLvl w:val="9"/>
        <w:rPr>
          <w:rFonts w:cs="Arial"/>
          <w:szCs w:val="22"/>
          <w:u w:val="single"/>
          <w:lang w:val="es-US"/>
        </w:rPr>
      </w:pPr>
      <w:proofErr w:type="gramStart"/>
      <w:r w:rsidRPr="007E1BCD">
        <w:rPr>
          <w:rFonts w:cs="Arial"/>
          <w:szCs w:val="22"/>
        </w:rPr>
        <w:t>[  ]</w:t>
      </w:r>
      <w:proofErr w:type="gramEnd"/>
      <w:r w:rsidRPr="007E1BCD">
        <w:rPr>
          <w:rFonts w:cs="Arial"/>
          <w:szCs w:val="22"/>
        </w:rPr>
        <w:tab/>
      </w:r>
      <w:r w:rsidRPr="007E1BCD">
        <w:rPr>
          <w:rFonts w:cs="Arial"/>
          <w:b/>
          <w:bCs/>
          <w:szCs w:val="22"/>
        </w:rPr>
        <w:t>Significant Connection Jurisdiction</w:t>
      </w:r>
      <w:r w:rsidRPr="007E1BCD">
        <w:rPr>
          <w:rFonts w:cs="Arial"/>
          <w:szCs w:val="22"/>
        </w:rPr>
        <w:t xml:space="preserve"> – Washington is not the Respondent’s home state but the Respondent does have a significant connection to the state other than physical presence. </w:t>
      </w:r>
      <w:r w:rsidRPr="007E1BCD">
        <w:rPr>
          <w:rFonts w:cs="Arial"/>
          <w:szCs w:val="22"/>
          <w:lang w:val="es-US"/>
        </w:rPr>
        <w:t xml:space="preserve">Describe </w:t>
      </w:r>
      <w:proofErr w:type="spellStart"/>
      <w:r w:rsidRPr="007E1BCD">
        <w:rPr>
          <w:rFonts w:cs="Arial"/>
          <w:szCs w:val="22"/>
          <w:lang w:val="es-US"/>
        </w:rPr>
        <w:t>the</w:t>
      </w:r>
      <w:proofErr w:type="spellEnd"/>
      <w:r w:rsidRPr="007E1BCD">
        <w:rPr>
          <w:rFonts w:cs="Arial"/>
          <w:szCs w:val="22"/>
          <w:lang w:val="es-US"/>
        </w:rPr>
        <w:t xml:space="preserve"> </w:t>
      </w:r>
      <w:proofErr w:type="spellStart"/>
      <w:r w:rsidRPr="007E1BCD">
        <w:rPr>
          <w:rFonts w:cs="Arial"/>
          <w:szCs w:val="22"/>
          <w:lang w:val="es-US"/>
        </w:rPr>
        <w:t>Respondent’s</w:t>
      </w:r>
      <w:proofErr w:type="spellEnd"/>
      <w:r w:rsidRPr="007E1BCD">
        <w:rPr>
          <w:rFonts w:cs="Arial"/>
          <w:szCs w:val="22"/>
          <w:lang w:val="es-US"/>
        </w:rPr>
        <w:t xml:space="preserve"> </w:t>
      </w:r>
      <w:proofErr w:type="spellStart"/>
      <w:r w:rsidRPr="007E1BCD">
        <w:rPr>
          <w:rFonts w:cs="Arial"/>
          <w:szCs w:val="22"/>
          <w:lang w:val="es-US"/>
        </w:rPr>
        <w:t>significant</w:t>
      </w:r>
      <w:proofErr w:type="spellEnd"/>
      <w:r w:rsidRPr="007E1BCD">
        <w:rPr>
          <w:rFonts w:cs="Arial"/>
          <w:szCs w:val="22"/>
          <w:lang w:val="es-US"/>
        </w:rPr>
        <w:t xml:space="preserve"> </w:t>
      </w:r>
      <w:proofErr w:type="spellStart"/>
      <w:r w:rsidRPr="007E1BCD">
        <w:rPr>
          <w:rFonts w:cs="Arial"/>
          <w:szCs w:val="22"/>
          <w:lang w:val="es-US"/>
        </w:rPr>
        <w:t>connection</w:t>
      </w:r>
      <w:proofErr w:type="spellEnd"/>
      <w:r w:rsidRPr="007E1BCD">
        <w:rPr>
          <w:rFonts w:cs="Arial"/>
          <w:szCs w:val="22"/>
          <w:lang w:val="es-US"/>
        </w:rPr>
        <w:t xml:space="preserve">: </w:t>
      </w:r>
      <w:r w:rsidRPr="007E1BCD">
        <w:rPr>
          <w:rFonts w:cs="Arial"/>
          <w:szCs w:val="22"/>
          <w:u w:val="single"/>
          <w:lang w:val="es-US"/>
        </w:rPr>
        <w:tab/>
      </w:r>
    </w:p>
    <w:p w14:paraId="287ADC98" w14:textId="1EE16A2C" w:rsidR="00B15294" w:rsidRPr="007E1BCD" w:rsidRDefault="00945579" w:rsidP="00885FC0">
      <w:pPr>
        <w:tabs>
          <w:tab w:val="left" w:pos="1170"/>
          <w:tab w:val="left" w:pos="9180"/>
        </w:tabs>
        <w:spacing w:before="0" w:after="0"/>
        <w:ind w:left="1080" w:hanging="360"/>
        <w:outlineLvl w:val="9"/>
        <w:rPr>
          <w:rFonts w:cs="Arial"/>
          <w:i/>
          <w:iCs/>
          <w:szCs w:val="22"/>
          <w:u w:val="single"/>
        </w:rPr>
      </w:pPr>
      <w:r w:rsidRPr="007E1BCD">
        <w:rPr>
          <w:rFonts w:cs="Arial"/>
          <w:i/>
          <w:iCs/>
          <w:szCs w:val="22"/>
          <w:lang w:val="es-US"/>
        </w:rPr>
        <w:tab/>
      </w:r>
      <w:r w:rsidRPr="007E1BCD">
        <w:rPr>
          <w:rFonts w:cs="Arial"/>
          <w:b/>
          <w:bCs/>
          <w:i/>
          <w:iCs/>
          <w:szCs w:val="22"/>
          <w:lang w:val="es-US"/>
        </w:rPr>
        <w:t>Jurisdicción por vínculos significativos</w:t>
      </w:r>
      <w:r w:rsidRPr="007E1BCD">
        <w:rPr>
          <w:rFonts w:cs="Arial"/>
          <w:i/>
          <w:iCs/>
          <w:szCs w:val="22"/>
          <w:lang w:val="es-US"/>
        </w:rPr>
        <w:t xml:space="preserve"> – Washington no es el estado de residencia de la parte demandada, pero la parte demandada tiene vínculos significativos con el estado, distintos a la presencia física. </w:t>
      </w:r>
      <w:proofErr w:type="spellStart"/>
      <w:r w:rsidRPr="007E1BCD">
        <w:rPr>
          <w:rFonts w:cs="Arial"/>
          <w:i/>
          <w:iCs/>
          <w:szCs w:val="22"/>
        </w:rPr>
        <w:t>Describa</w:t>
      </w:r>
      <w:proofErr w:type="spellEnd"/>
      <w:r w:rsidRPr="007E1BCD">
        <w:rPr>
          <w:rFonts w:cs="Arial"/>
          <w:i/>
          <w:iCs/>
          <w:szCs w:val="22"/>
        </w:rPr>
        <w:t xml:space="preserve"> </w:t>
      </w:r>
      <w:proofErr w:type="spellStart"/>
      <w:r w:rsidRPr="007E1BCD">
        <w:rPr>
          <w:rFonts w:cs="Arial"/>
          <w:i/>
          <w:iCs/>
          <w:szCs w:val="22"/>
        </w:rPr>
        <w:t>los</w:t>
      </w:r>
      <w:proofErr w:type="spellEnd"/>
      <w:r w:rsidRPr="007E1BCD">
        <w:rPr>
          <w:rFonts w:cs="Arial"/>
          <w:i/>
          <w:iCs/>
          <w:szCs w:val="22"/>
        </w:rPr>
        <w:t xml:space="preserve"> </w:t>
      </w:r>
      <w:proofErr w:type="spellStart"/>
      <w:r w:rsidRPr="007E1BCD">
        <w:rPr>
          <w:rFonts w:cs="Arial"/>
          <w:i/>
          <w:iCs/>
          <w:szCs w:val="22"/>
        </w:rPr>
        <w:t>vínculos</w:t>
      </w:r>
      <w:proofErr w:type="spellEnd"/>
      <w:r w:rsidRPr="007E1BCD">
        <w:rPr>
          <w:rFonts w:cs="Arial"/>
          <w:i/>
          <w:iCs/>
          <w:szCs w:val="22"/>
        </w:rPr>
        <w:t xml:space="preserve"> </w:t>
      </w:r>
      <w:proofErr w:type="spellStart"/>
      <w:r w:rsidRPr="007E1BCD">
        <w:rPr>
          <w:rFonts w:cs="Arial"/>
          <w:i/>
          <w:iCs/>
          <w:szCs w:val="22"/>
        </w:rPr>
        <w:t>significativos</w:t>
      </w:r>
      <w:proofErr w:type="spellEnd"/>
      <w:r w:rsidRPr="007E1BCD">
        <w:rPr>
          <w:rFonts w:cs="Arial"/>
          <w:i/>
          <w:iCs/>
          <w:szCs w:val="22"/>
        </w:rPr>
        <w:t xml:space="preserve"> de la </w:t>
      </w:r>
      <w:proofErr w:type="spellStart"/>
      <w:r w:rsidRPr="007E1BCD">
        <w:rPr>
          <w:rFonts w:cs="Arial"/>
          <w:i/>
          <w:iCs/>
          <w:szCs w:val="22"/>
        </w:rPr>
        <w:t>parte</w:t>
      </w:r>
      <w:proofErr w:type="spellEnd"/>
      <w:r w:rsidRPr="007E1BCD">
        <w:rPr>
          <w:rFonts w:cs="Arial"/>
          <w:i/>
          <w:iCs/>
          <w:szCs w:val="22"/>
        </w:rPr>
        <w:t xml:space="preserve"> </w:t>
      </w:r>
      <w:proofErr w:type="spellStart"/>
      <w:r w:rsidRPr="007E1BCD">
        <w:rPr>
          <w:rFonts w:cs="Arial"/>
          <w:i/>
          <w:iCs/>
          <w:szCs w:val="22"/>
        </w:rPr>
        <w:t>demandada</w:t>
      </w:r>
      <w:proofErr w:type="spellEnd"/>
      <w:r w:rsidRPr="007E1BCD">
        <w:rPr>
          <w:rFonts w:cs="Arial"/>
          <w:i/>
          <w:iCs/>
          <w:szCs w:val="22"/>
        </w:rPr>
        <w:t>:</w:t>
      </w:r>
    </w:p>
    <w:p w14:paraId="0C6D795B" w14:textId="168C7587" w:rsidR="00737901" w:rsidRPr="007E1BCD" w:rsidRDefault="00B15294" w:rsidP="00945579">
      <w:pPr>
        <w:tabs>
          <w:tab w:val="left" w:pos="9180"/>
        </w:tabs>
        <w:spacing w:after="0"/>
        <w:ind w:left="1440" w:hanging="360"/>
        <w:outlineLvl w:val="9"/>
        <w:rPr>
          <w:rFonts w:cs="Arial"/>
          <w:szCs w:val="22"/>
          <w:u w:val="single"/>
        </w:rPr>
      </w:pPr>
      <w:r w:rsidRPr="007E1BCD">
        <w:rPr>
          <w:rFonts w:cs="Arial"/>
          <w:szCs w:val="22"/>
          <w:u w:val="single"/>
        </w:rPr>
        <w:tab/>
      </w:r>
      <w:r w:rsidRPr="007E1BCD">
        <w:rPr>
          <w:rFonts w:cs="Arial"/>
          <w:szCs w:val="22"/>
          <w:u w:val="single"/>
        </w:rPr>
        <w:tab/>
      </w:r>
    </w:p>
    <w:p w14:paraId="496850AF" w14:textId="77777777" w:rsidR="00833246" w:rsidRPr="007E1BCD" w:rsidRDefault="00737901" w:rsidP="00E03B6C">
      <w:pPr>
        <w:spacing w:after="0"/>
        <w:ind w:left="1080" w:hanging="360"/>
        <w:outlineLvl w:val="9"/>
        <w:rPr>
          <w:rFonts w:cs="Arial"/>
          <w:szCs w:val="22"/>
        </w:rPr>
      </w:pPr>
      <w:proofErr w:type="gramStart"/>
      <w:r w:rsidRPr="007E1BCD">
        <w:rPr>
          <w:rFonts w:cs="Arial"/>
          <w:szCs w:val="22"/>
        </w:rPr>
        <w:t>[  ]</w:t>
      </w:r>
      <w:proofErr w:type="gramEnd"/>
      <w:r w:rsidRPr="007E1BCD">
        <w:rPr>
          <w:rFonts w:cs="Arial"/>
          <w:szCs w:val="22"/>
        </w:rPr>
        <w:tab/>
      </w:r>
      <w:r w:rsidRPr="007E1BCD">
        <w:rPr>
          <w:rFonts w:cs="Arial"/>
          <w:b/>
          <w:bCs/>
          <w:szCs w:val="22"/>
        </w:rPr>
        <w:t xml:space="preserve">Special Emergency Jurisdiction </w:t>
      </w:r>
      <w:r w:rsidRPr="007E1BCD">
        <w:rPr>
          <w:rFonts w:cs="Arial"/>
          <w:szCs w:val="22"/>
        </w:rPr>
        <w:t>– Washington is not the Respondent’s home state but a court order is needed to protect the Respondent’s health, safety, or welfare from substantial harm and no other person has authority and is willing to act.</w:t>
      </w:r>
    </w:p>
    <w:p w14:paraId="5ED54C22" w14:textId="06DDC09A" w:rsidR="008013D3" w:rsidRPr="007E1BCD" w:rsidRDefault="00945579" w:rsidP="00885FC0">
      <w:pPr>
        <w:spacing w:before="0" w:after="0"/>
        <w:ind w:left="1080" w:hanging="360"/>
        <w:outlineLvl w:val="9"/>
        <w:rPr>
          <w:rFonts w:cs="Arial"/>
          <w:i/>
          <w:iCs/>
          <w:szCs w:val="22"/>
          <w:lang w:val="es-US"/>
        </w:rPr>
      </w:pPr>
      <w:r w:rsidRPr="007E1BCD">
        <w:rPr>
          <w:rFonts w:cs="Arial"/>
          <w:i/>
          <w:iCs/>
          <w:szCs w:val="22"/>
        </w:rPr>
        <w:tab/>
      </w:r>
      <w:r w:rsidRPr="007E1BCD">
        <w:rPr>
          <w:rFonts w:cs="Arial"/>
          <w:b/>
          <w:bCs/>
          <w:i/>
          <w:iCs/>
          <w:szCs w:val="22"/>
          <w:lang w:val="es-US"/>
        </w:rPr>
        <w:t xml:space="preserve">Jurisdicción especial por emergencia </w:t>
      </w:r>
      <w:r w:rsidRPr="007E1BCD">
        <w:rPr>
          <w:rFonts w:cs="Arial"/>
          <w:i/>
          <w:iCs/>
          <w:szCs w:val="22"/>
          <w:lang w:val="es-US"/>
        </w:rPr>
        <w:t xml:space="preserve">– Washington no es el estado de residencia de la parte demandada, pero es necesaria una orden judicial para proteger la salud, la seguridad o el bienestar de la parte demandada de sufrir daños significativos, y ninguna otra persona tiene facultades y disposición para actuar. </w:t>
      </w:r>
    </w:p>
    <w:p w14:paraId="25B10F18" w14:textId="77777777" w:rsidR="00833246" w:rsidRPr="007E1BCD" w:rsidRDefault="00826C8F" w:rsidP="00E03B6C">
      <w:pPr>
        <w:spacing w:after="0"/>
        <w:rPr>
          <w:rFonts w:cs="Arial"/>
          <w:b/>
          <w:szCs w:val="22"/>
        </w:rPr>
      </w:pPr>
      <w:r w:rsidRPr="007E1BCD">
        <w:rPr>
          <w:rFonts w:cs="Arial"/>
          <w:b/>
          <w:bCs/>
          <w:szCs w:val="22"/>
        </w:rPr>
        <w:t>4.</w:t>
      </w:r>
      <w:r w:rsidRPr="007E1BCD">
        <w:rPr>
          <w:rFonts w:cs="Arial"/>
          <w:b/>
          <w:bCs/>
          <w:szCs w:val="22"/>
        </w:rPr>
        <w:tab/>
        <w:t>Venue</w:t>
      </w:r>
    </w:p>
    <w:p w14:paraId="37D69768" w14:textId="25857BE2" w:rsidR="008013D3" w:rsidRPr="007E1BCD" w:rsidRDefault="00945579" w:rsidP="00885FC0">
      <w:pPr>
        <w:spacing w:before="0" w:after="0"/>
        <w:rPr>
          <w:rFonts w:cs="Arial"/>
          <w:b/>
          <w:i/>
          <w:iCs/>
          <w:szCs w:val="22"/>
        </w:rPr>
      </w:pPr>
      <w:r w:rsidRPr="007E1BCD">
        <w:rPr>
          <w:rFonts w:cs="Arial"/>
          <w:b/>
          <w:bCs/>
          <w:i/>
          <w:iCs/>
          <w:szCs w:val="22"/>
        </w:rPr>
        <w:tab/>
      </w:r>
      <w:proofErr w:type="spellStart"/>
      <w:r w:rsidRPr="007E1BCD">
        <w:rPr>
          <w:rFonts w:cs="Arial"/>
          <w:b/>
          <w:bCs/>
          <w:i/>
          <w:iCs/>
          <w:szCs w:val="22"/>
        </w:rPr>
        <w:t>Sede</w:t>
      </w:r>
      <w:proofErr w:type="spellEnd"/>
    </w:p>
    <w:p w14:paraId="1F1BBAD9" w14:textId="77777777" w:rsidR="00833246" w:rsidRPr="007E1BCD" w:rsidRDefault="008013D3" w:rsidP="00E03B6C">
      <w:pPr>
        <w:tabs>
          <w:tab w:val="left" w:pos="8280"/>
        </w:tabs>
        <w:spacing w:after="0"/>
        <w:ind w:left="1080" w:hanging="360"/>
        <w:rPr>
          <w:rFonts w:cs="Arial"/>
          <w:szCs w:val="22"/>
        </w:rPr>
      </w:pPr>
      <w:proofErr w:type="gramStart"/>
      <w:r w:rsidRPr="007E1BCD">
        <w:rPr>
          <w:rFonts w:cs="Arial"/>
          <w:szCs w:val="22"/>
        </w:rPr>
        <w:t>[  ]</w:t>
      </w:r>
      <w:proofErr w:type="gramEnd"/>
      <w:r w:rsidRPr="007E1BCD">
        <w:rPr>
          <w:rFonts w:cs="Arial"/>
          <w:szCs w:val="22"/>
        </w:rPr>
        <w:tab/>
        <w:t xml:space="preserve">The Respondent resides in </w:t>
      </w:r>
      <w:r w:rsidRPr="007E1BCD">
        <w:rPr>
          <w:rFonts w:cs="Arial"/>
          <w:szCs w:val="22"/>
          <w:u w:val="single"/>
        </w:rPr>
        <w:tab/>
        <w:t xml:space="preserve"> </w:t>
      </w:r>
      <w:r w:rsidRPr="007E1BCD">
        <w:rPr>
          <w:rFonts w:cs="Arial"/>
          <w:szCs w:val="22"/>
        </w:rPr>
        <w:t>County.</w:t>
      </w:r>
    </w:p>
    <w:p w14:paraId="3E7B4F91" w14:textId="0BE6D2A2" w:rsidR="008013D3" w:rsidRPr="007E1BCD" w:rsidRDefault="00EC5318" w:rsidP="00885FC0">
      <w:pPr>
        <w:tabs>
          <w:tab w:val="left" w:pos="8280"/>
        </w:tabs>
        <w:spacing w:before="0" w:after="0"/>
        <w:ind w:left="1080" w:hanging="360"/>
        <w:rPr>
          <w:rFonts w:cs="Arial"/>
          <w:i/>
          <w:iCs/>
          <w:szCs w:val="22"/>
          <w:lang w:val="es-US"/>
        </w:rPr>
      </w:pPr>
      <w:r w:rsidRPr="007E1BCD">
        <w:rPr>
          <w:rFonts w:cs="Arial"/>
          <w:i/>
          <w:iCs/>
          <w:szCs w:val="22"/>
        </w:rPr>
        <w:tab/>
      </w:r>
      <w:r w:rsidRPr="007E1BCD">
        <w:rPr>
          <w:rFonts w:cs="Arial"/>
          <w:i/>
          <w:iCs/>
          <w:szCs w:val="22"/>
          <w:lang w:val="es-US"/>
        </w:rPr>
        <w:t xml:space="preserve">La parte demandada vive en el condado de </w:t>
      </w:r>
      <w:proofErr w:type="gramStart"/>
      <w:r w:rsidRPr="007E1BCD">
        <w:rPr>
          <w:rFonts w:cs="Arial"/>
          <w:szCs w:val="22"/>
          <w:lang w:val="es-US"/>
        </w:rPr>
        <w:tab/>
      </w:r>
      <w:r w:rsidRPr="007E1BCD">
        <w:rPr>
          <w:rFonts w:cs="Arial"/>
          <w:i/>
          <w:iCs/>
          <w:szCs w:val="22"/>
          <w:lang w:val="es-US"/>
        </w:rPr>
        <w:t xml:space="preserve"> .</w:t>
      </w:r>
      <w:proofErr w:type="gramEnd"/>
    </w:p>
    <w:p w14:paraId="34AA4A2C" w14:textId="77777777" w:rsidR="00833246" w:rsidRPr="007E1BCD" w:rsidRDefault="00381440" w:rsidP="00E03B6C">
      <w:pPr>
        <w:tabs>
          <w:tab w:val="right" w:pos="4320"/>
          <w:tab w:val="left" w:pos="9180"/>
        </w:tabs>
        <w:spacing w:after="0"/>
        <w:ind w:left="1080" w:hanging="360"/>
        <w:rPr>
          <w:rFonts w:cs="Arial"/>
          <w:szCs w:val="22"/>
        </w:rPr>
      </w:pPr>
      <w:proofErr w:type="gramStart"/>
      <w:r w:rsidRPr="007E1BCD">
        <w:rPr>
          <w:rFonts w:cs="Arial"/>
          <w:szCs w:val="22"/>
        </w:rPr>
        <w:t>[  ]</w:t>
      </w:r>
      <w:proofErr w:type="gramEnd"/>
      <w:r w:rsidRPr="007E1BCD">
        <w:rPr>
          <w:rFonts w:cs="Arial"/>
          <w:szCs w:val="22"/>
        </w:rPr>
        <w:tab/>
        <w:t xml:space="preserve">The Respondent has been admitted by court order to an institution in </w:t>
      </w:r>
      <w:r w:rsidRPr="007E1BCD">
        <w:rPr>
          <w:rFonts w:cs="Arial"/>
          <w:szCs w:val="22"/>
          <w:u w:val="single"/>
        </w:rPr>
        <w:tab/>
      </w:r>
      <w:r w:rsidRPr="007E1BCD">
        <w:rPr>
          <w:rFonts w:cs="Arial"/>
          <w:szCs w:val="22"/>
          <w:u w:val="single"/>
        </w:rPr>
        <w:br/>
      </w:r>
      <w:r w:rsidRPr="007E1BCD">
        <w:rPr>
          <w:rFonts w:cs="Arial"/>
          <w:szCs w:val="22"/>
          <w:u w:val="single"/>
        </w:rPr>
        <w:tab/>
      </w:r>
      <w:r w:rsidRPr="007E1BCD">
        <w:rPr>
          <w:rFonts w:cs="Arial"/>
          <w:szCs w:val="22"/>
        </w:rPr>
        <w:t xml:space="preserve"> County.</w:t>
      </w:r>
    </w:p>
    <w:p w14:paraId="1BA83EE7" w14:textId="6107E7F6" w:rsidR="00381440" w:rsidRPr="007E1BCD" w:rsidRDefault="00EC5318" w:rsidP="00885FC0">
      <w:pPr>
        <w:tabs>
          <w:tab w:val="right" w:pos="4320"/>
          <w:tab w:val="left" w:pos="9180"/>
        </w:tabs>
        <w:spacing w:before="0" w:after="0"/>
        <w:ind w:left="1080" w:hanging="360"/>
        <w:rPr>
          <w:rFonts w:cs="Arial"/>
          <w:i/>
          <w:iCs/>
          <w:szCs w:val="22"/>
          <w:lang w:val="es-US"/>
        </w:rPr>
      </w:pPr>
      <w:r w:rsidRPr="007E1BCD">
        <w:rPr>
          <w:rFonts w:cs="Arial"/>
          <w:i/>
          <w:iCs/>
          <w:szCs w:val="22"/>
        </w:rPr>
        <w:tab/>
      </w:r>
      <w:r w:rsidRPr="007E1BCD">
        <w:rPr>
          <w:rFonts w:cs="Arial"/>
          <w:i/>
          <w:iCs/>
          <w:szCs w:val="22"/>
          <w:lang w:val="es-US"/>
        </w:rPr>
        <w:t>La parte demandada fue admitida, por orden judicial, en una institución en el condado de</w:t>
      </w:r>
      <w:r w:rsidRPr="007E1BCD">
        <w:rPr>
          <w:rFonts w:cs="Arial"/>
          <w:szCs w:val="22"/>
          <w:lang w:val="es-US"/>
        </w:rPr>
        <w:br/>
      </w:r>
      <w:proofErr w:type="gramStart"/>
      <w:r w:rsidRPr="007E1BCD">
        <w:rPr>
          <w:rFonts w:cs="Arial"/>
          <w:szCs w:val="22"/>
          <w:lang w:val="es-US"/>
        </w:rPr>
        <w:tab/>
      </w:r>
      <w:r w:rsidRPr="007E1BCD">
        <w:rPr>
          <w:rFonts w:cs="Arial"/>
          <w:i/>
          <w:iCs/>
          <w:szCs w:val="22"/>
          <w:lang w:val="es-US"/>
        </w:rPr>
        <w:t xml:space="preserve"> .</w:t>
      </w:r>
      <w:proofErr w:type="gramEnd"/>
    </w:p>
    <w:p w14:paraId="3B93AB2F" w14:textId="77777777" w:rsidR="00833246" w:rsidRPr="007E1BCD" w:rsidRDefault="00381440" w:rsidP="00E03B6C">
      <w:pPr>
        <w:tabs>
          <w:tab w:val="left" w:pos="8370"/>
        </w:tabs>
        <w:spacing w:after="0"/>
        <w:ind w:left="1080" w:hanging="360"/>
        <w:rPr>
          <w:rFonts w:cs="Arial"/>
          <w:szCs w:val="22"/>
        </w:rPr>
      </w:pPr>
      <w:proofErr w:type="gramStart"/>
      <w:r w:rsidRPr="007E1BCD">
        <w:rPr>
          <w:rFonts w:cs="Arial"/>
          <w:szCs w:val="22"/>
        </w:rPr>
        <w:t>[  ]</w:t>
      </w:r>
      <w:proofErr w:type="gramEnd"/>
      <w:r w:rsidRPr="007E1BCD">
        <w:rPr>
          <w:rFonts w:cs="Arial"/>
          <w:szCs w:val="22"/>
        </w:rPr>
        <w:tab/>
        <w:t xml:space="preserve">The Respondent owns property in </w:t>
      </w:r>
      <w:r w:rsidRPr="007E1BCD">
        <w:rPr>
          <w:rFonts w:cs="Arial"/>
          <w:szCs w:val="22"/>
          <w:u w:val="single"/>
        </w:rPr>
        <w:tab/>
        <w:t xml:space="preserve"> </w:t>
      </w:r>
      <w:r w:rsidRPr="007E1BCD">
        <w:rPr>
          <w:rFonts w:cs="Arial"/>
          <w:szCs w:val="22"/>
        </w:rPr>
        <w:t>County.</w:t>
      </w:r>
    </w:p>
    <w:p w14:paraId="2081D380" w14:textId="7E93A819" w:rsidR="00381440" w:rsidRPr="007E1BCD" w:rsidRDefault="00EC5318" w:rsidP="00885FC0">
      <w:pPr>
        <w:tabs>
          <w:tab w:val="left" w:pos="8370"/>
        </w:tabs>
        <w:spacing w:before="0" w:after="0"/>
        <w:ind w:left="1080" w:hanging="360"/>
        <w:rPr>
          <w:rFonts w:cs="Arial"/>
          <w:i/>
          <w:iCs/>
          <w:szCs w:val="22"/>
          <w:lang w:val="es-US"/>
        </w:rPr>
      </w:pPr>
      <w:r w:rsidRPr="007E1BCD">
        <w:rPr>
          <w:rFonts w:cs="Arial"/>
          <w:i/>
          <w:iCs/>
          <w:szCs w:val="22"/>
        </w:rPr>
        <w:tab/>
      </w:r>
      <w:r w:rsidRPr="007E1BCD">
        <w:rPr>
          <w:rFonts w:cs="Arial"/>
          <w:i/>
          <w:iCs/>
          <w:szCs w:val="22"/>
          <w:lang w:val="es-US"/>
        </w:rPr>
        <w:t xml:space="preserve">La parte demandada posee inmuebles en el condado de </w:t>
      </w:r>
      <w:proofErr w:type="gramStart"/>
      <w:r w:rsidRPr="007E1BCD">
        <w:rPr>
          <w:rFonts w:cs="Arial"/>
          <w:szCs w:val="22"/>
          <w:lang w:val="es-US"/>
        </w:rPr>
        <w:tab/>
      </w:r>
      <w:r w:rsidRPr="007E1BCD">
        <w:rPr>
          <w:rFonts w:cs="Arial"/>
          <w:i/>
          <w:iCs/>
          <w:szCs w:val="22"/>
          <w:lang w:val="es-US"/>
        </w:rPr>
        <w:t xml:space="preserve"> .</w:t>
      </w:r>
      <w:proofErr w:type="gramEnd"/>
    </w:p>
    <w:p w14:paraId="5E108296" w14:textId="77777777" w:rsidR="00833246" w:rsidRPr="007E1BCD" w:rsidRDefault="008013D3" w:rsidP="00E03B6C">
      <w:pPr>
        <w:tabs>
          <w:tab w:val="left" w:pos="8370"/>
        </w:tabs>
        <w:spacing w:after="0"/>
        <w:ind w:left="1080" w:hanging="360"/>
        <w:rPr>
          <w:rFonts w:cs="Arial"/>
          <w:szCs w:val="22"/>
        </w:rPr>
      </w:pPr>
      <w:proofErr w:type="gramStart"/>
      <w:r w:rsidRPr="007E1BCD">
        <w:rPr>
          <w:rFonts w:cs="Arial"/>
          <w:szCs w:val="22"/>
        </w:rPr>
        <w:t>[  ]</w:t>
      </w:r>
      <w:proofErr w:type="gramEnd"/>
      <w:r w:rsidRPr="007E1BCD">
        <w:rPr>
          <w:rFonts w:cs="Arial"/>
          <w:szCs w:val="22"/>
        </w:rPr>
        <w:tab/>
        <w:t xml:space="preserve">The Respondent owns property in </w:t>
      </w:r>
      <w:r w:rsidRPr="007E1BCD">
        <w:rPr>
          <w:rFonts w:cs="Arial"/>
          <w:szCs w:val="22"/>
          <w:u w:val="single"/>
        </w:rPr>
        <w:tab/>
        <w:t xml:space="preserve"> </w:t>
      </w:r>
      <w:r w:rsidRPr="007E1BCD">
        <w:rPr>
          <w:rFonts w:cs="Arial"/>
          <w:szCs w:val="22"/>
        </w:rPr>
        <w:t>County but does not reside in Washington.</w:t>
      </w:r>
    </w:p>
    <w:p w14:paraId="2F9B9617" w14:textId="2A13868B" w:rsidR="008013D3" w:rsidRPr="007E1BCD" w:rsidRDefault="00EC5318" w:rsidP="00885FC0">
      <w:pPr>
        <w:tabs>
          <w:tab w:val="left" w:pos="8370"/>
        </w:tabs>
        <w:spacing w:before="0" w:after="0"/>
        <w:ind w:left="1080" w:hanging="360"/>
        <w:rPr>
          <w:rFonts w:cs="Arial"/>
          <w:i/>
          <w:iCs/>
          <w:szCs w:val="22"/>
          <w:lang w:val="es-US"/>
        </w:rPr>
      </w:pPr>
      <w:r w:rsidRPr="007E1BCD">
        <w:rPr>
          <w:rFonts w:cs="Arial"/>
          <w:i/>
          <w:iCs/>
          <w:szCs w:val="22"/>
        </w:rPr>
        <w:tab/>
      </w:r>
      <w:r w:rsidRPr="007E1BCD">
        <w:rPr>
          <w:rFonts w:cs="Arial"/>
          <w:i/>
          <w:iCs/>
          <w:szCs w:val="22"/>
          <w:lang w:val="es-US"/>
        </w:rPr>
        <w:t xml:space="preserve">La parte demandada posee inmuebles en el condado </w:t>
      </w:r>
      <w:proofErr w:type="gramStart"/>
      <w:r w:rsidRPr="007E1BCD">
        <w:rPr>
          <w:rFonts w:cs="Arial"/>
          <w:i/>
          <w:iCs/>
          <w:szCs w:val="22"/>
          <w:lang w:val="es-US"/>
        </w:rPr>
        <w:t>de</w:t>
      </w:r>
      <w:proofErr w:type="gramEnd"/>
      <w:r w:rsidRPr="007E1BCD">
        <w:rPr>
          <w:rFonts w:cs="Arial"/>
          <w:i/>
          <w:iCs/>
          <w:szCs w:val="22"/>
          <w:lang w:val="es-US"/>
        </w:rPr>
        <w:t xml:space="preserve"> </w:t>
      </w:r>
      <w:r w:rsidRPr="007E1BCD">
        <w:rPr>
          <w:rFonts w:cs="Arial"/>
          <w:szCs w:val="22"/>
          <w:lang w:val="es-US"/>
        </w:rPr>
        <w:tab/>
      </w:r>
      <w:r w:rsidRPr="007E1BCD">
        <w:rPr>
          <w:rFonts w:cs="Arial"/>
          <w:i/>
          <w:iCs/>
          <w:szCs w:val="22"/>
          <w:lang w:val="es-US"/>
        </w:rPr>
        <w:t xml:space="preserve"> pero no reside en Washington.</w:t>
      </w:r>
    </w:p>
    <w:p w14:paraId="19EA7148" w14:textId="77777777" w:rsidR="00833246" w:rsidRPr="007E1BCD" w:rsidRDefault="008013D3" w:rsidP="00E03B6C">
      <w:pPr>
        <w:spacing w:after="0"/>
        <w:rPr>
          <w:rFonts w:cs="Arial"/>
          <w:b/>
          <w:bCs/>
          <w:szCs w:val="22"/>
        </w:rPr>
      </w:pPr>
      <w:r w:rsidRPr="007E1BCD">
        <w:rPr>
          <w:rFonts w:cs="Arial"/>
          <w:b/>
          <w:bCs/>
          <w:szCs w:val="22"/>
        </w:rPr>
        <w:t>5.</w:t>
      </w:r>
      <w:r w:rsidRPr="007E1BCD">
        <w:rPr>
          <w:rFonts w:cs="Arial"/>
          <w:b/>
          <w:bCs/>
          <w:szCs w:val="22"/>
        </w:rPr>
        <w:tab/>
        <w:t>Names and addresses of people important to the Respondent</w:t>
      </w:r>
    </w:p>
    <w:p w14:paraId="7ED9B9DB" w14:textId="075AABE0" w:rsidR="00F129D4" w:rsidRPr="007E1BCD" w:rsidRDefault="00EC5318" w:rsidP="00885FC0">
      <w:pPr>
        <w:spacing w:before="0" w:after="0"/>
        <w:rPr>
          <w:rFonts w:cs="Arial"/>
          <w:i/>
          <w:iCs/>
          <w:szCs w:val="22"/>
          <w:lang w:val="es-US"/>
        </w:rPr>
      </w:pPr>
      <w:r w:rsidRPr="007E1BCD">
        <w:rPr>
          <w:rFonts w:cs="Arial"/>
          <w:b/>
          <w:bCs/>
          <w:i/>
          <w:iCs/>
          <w:szCs w:val="22"/>
        </w:rPr>
        <w:tab/>
      </w:r>
      <w:r w:rsidRPr="007E1BCD">
        <w:rPr>
          <w:rFonts w:cs="Arial"/>
          <w:b/>
          <w:bCs/>
          <w:i/>
          <w:iCs/>
          <w:szCs w:val="22"/>
          <w:lang w:val="es-US"/>
        </w:rPr>
        <w:t>Nombres y direcciones de las personas importantes para la parte demandada</w:t>
      </w:r>
    </w:p>
    <w:p w14:paraId="635649BC" w14:textId="77777777" w:rsidR="00833246" w:rsidRPr="007E1BCD" w:rsidRDefault="003A4EB8" w:rsidP="00E03B6C">
      <w:pPr>
        <w:tabs>
          <w:tab w:val="left" w:pos="1440"/>
        </w:tabs>
        <w:spacing w:after="0"/>
        <w:ind w:left="720"/>
        <w:rPr>
          <w:rFonts w:cs="Arial"/>
          <w:szCs w:val="22"/>
        </w:rPr>
      </w:pPr>
      <w:r w:rsidRPr="007E1BCD">
        <w:rPr>
          <w:rFonts w:cs="Arial"/>
          <w:szCs w:val="22"/>
        </w:rPr>
        <w:lastRenderedPageBreak/>
        <w:t xml:space="preserve">I have included the names and addresses of people important to the Respondent in </w:t>
      </w:r>
      <w:r w:rsidRPr="007E1BCD">
        <w:rPr>
          <w:rFonts w:cs="Arial"/>
          <w:i/>
          <w:iCs/>
          <w:szCs w:val="22"/>
        </w:rPr>
        <w:t>Appendix A.</w:t>
      </w:r>
      <w:r w:rsidRPr="007E1BCD">
        <w:rPr>
          <w:rFonts w:cs="Arial"/>
          <w:szCs w:val="22"/>
        </w:rPr>
        <w:t xml:space="preserve"> </w:t>
      </w:r>
      <w:r w:rsidRPr="007E1BCD">
        <w:rPr>
          <w:rFonts w:cs="Arial"/>
          <w:i/>
          <w:iCs/>
          <w:szCs w:val="22"/>
        </w:rPr>
        <w:t>Appendix A</w:t>
      </w:r>
      <w:r w:rsidRPr="007E1BCD">
        <w:rPr>
          <w:rFonts w:cs="Arial"/>
          <w:szCs w:val="22"/>
        </w:rPr>
        <w:t xml:space="preserve"> is made part of this </w:t>
      </w:r>
      <w:r w:rsidRPr="007E1BCD">
        <w:rPr>
          <w:rFonts w:cs="Arial"/>
          <w:i/>
          <w:iCs/>
          <w:szCs w:val="22"/>
        </w:rPr>
        <w:t>Petition</w:t>
      </w:r>
      <w:r w:rsidRPr="007E1BCD">
        <w:rPr>
          <w:rFonts w:cs="Arial"/>
          <w:szCs w:val="22"/>
        </w:rPr>
        <w:t xml:space="preserve"> (incorporated by reference).</w:t>
      </w:r>
    </w:p>
    <w:p w14:paraId="01BC0E08" w14:textId="3DCB9DFC" w:rsidR="008F2E4C" w:rsidRPr="007E1BCD" w:rsidRDefault="00833246" w:rsidP="00885FC0">
      <w:pPr>
        <w:tabs>
          <w:tab w:val="left" w:pos="1440"/>
        </w:tabs>
        <w:spacing w:before="0" w:after="0"/>
        <w:ind w:left="720"/>
        <w:rPr>
          <w:rFonts w:cs="Arial"/>
          <w:i/>
          <w:iCs/>
          <w:szCs w:val="22"/>
          <w:lang w:val="es-US"/>
        </w:rPr>
      </w:pPr>
      <w:r w:rsidRPr="007E1BCD">
        <w:rPr>
          <w:rFonts w:cs="Arial"/>
          <w:i/>
          <w:iCs/>
          <w:szCs w:val="22"/>
          <w:lang w:val="es-US"/>
        </w:rPr>
        <w:t>He incluido los nombres y las direcciones de las personas importantes para la parte demandada en el apéndice A. El apéndice A forma parte de esta solicitud (se incorpora por referencia).</w:t>
      </w:r>
    </w:p>
    <w:p w14:paraId="44D14166" w14:textId="77777777" w:rsidR="00833246" w:rsidRPr="007E1BCD" w:rsidRDefault="00381440" w:rsidP="00E03B6C">
      <w:pPr>
        <w:spacing w:after="0"/>
        <w:ind w:left="720" w:hanging="720"/>
        <w:rPr>
          <w:rFonts w:cs="Arial"/>
          <w:b/>
          <w:szCs w:val="22"/>
        </w:rPr>
      </w:pPr>
      <w:r w:rsidRPr="007E1BCD">
        <w:rPr>
          <w:rFonts w:cs="Arial"/>
          <w:b/>
          <w:bCs/>
          <w:szCs w:val="22"/>
        </w:rPr>
        <w:t>6.</w:t>
      </w:r>
      <w:r w:rsidRPr="007E1BCD">
        <w:rPr>
          <w:rFonts w:cs="Arial"/>
          <w:b/>
          <w:bCs/>
          <w:szCs w:val="22"/>
        </w:rPr>
        <w:tab/>
        <w:t>Why does the Respondent need an emergency guardian?</w:t>
      </w:r>
    </w:p>
    <w:p w14:paraId="26730BF8" w14:textId="221A5F04" w:rsidR="008F2E4C" w:rsidRPr="007E1BCD" w:rsidRDefault="000362B7" w:rsidP="00885FC0">
      <w:pPr>
        <w:spacing w:before="0" w:after="0"/>
        <w:ind w:left="720" w:hanging="720"/>
        <w:rPr>
          <w:rFonts w:cs="Arial"/>
          <w:b/>
          <w:i/>
          <w:iCs/>
          <w:szCs w:val="22"/>
          <w:lang w:val="es-US"/>
        </w:rPr>
      </w:pPr>
      <w:r w:rsidRPr="007E1BCD">
        <w:rPr>
          <w:rFonts w:cs="Arial"/>
          <w:b/>
          <w:bCs/>
          <w:i/>
          <w:iCs/>
          <w:szCs w:val="22"/>
        </w:rPr>
        <w:tab/>
      </w:r>
      <w:r w:rsidRPr="007E1BCD">
        <w:rPr>
          <w:rFonts w:cs="Arial"/>
          <w:b/>
          <w:bCs/>
          <w:i/>
          <w:iCs/>
          <w:szCs w:val="22"/>
          <w:lang w:val="es-US"/>
        </w:rPr>
        <w:t>¿Por qué necesita la parte demandada un tutor de emergencia?</w:t>
      </w:r>
    </w:p>
    <w:p w14:paraId="4B671F8C" w14:textId="77777777" w:rsidR="00833246" w:rsidRPr="007E1BCD" w:rsidRDefault="00C132CE" w:rsidP="00E03B6C">
      <w:pPr>
        <w:tabs>
          <w:tab w:val="left" w:pos="1440"/>
        </w:tabs>
        <w:spacing w:after="0"/>
        <w:ind w:left="1080" w:hanging="360"/>
        <w:rPr>
          <w:rFonts w:cs="Arial"/>
          <w:szCs w:val="22"/>
        </w:rPr>
      </w:pPr>
      <w:proofErr w:type="gramStart"/>
      <w:r w:rsidRPr="007E1BCD">
        <w:rPr>
          <w:rFonts w:cs="Arial"/>
          <w:szCs w:val="22"/>
        </w:rPr>
        <w:t>[  ]</w:t>
      </w:r>
      <w:proofErr w:type="gramEnd"/>
      <w:r w:rsidRPr="007E1BCD">
        <w:rPr>
          <w:rFonts w:cs="Arial"/>
          <w:szCs w:val="22"/>
        </w:rPr>
        <w:tab/>
        <w:t>Does not apply.</w:t>
      </w:r>
    </w:p>
    <w:p w14:paraId="269EF261" w14:textId="0B356BD5" w:rsidR="008F2E4C" w:rsidRPr="007E1BCD" w:rsidRDefault="000362B7" w:rsidP="00885FC0">
      <w:pPr>
        <w:tabs>
          <w:tab w:val="left" w:pos="1440"/>
        </w:tabs>
        <w:spacing w:before="0" w:after="0"/>
        <w:ind w:left="1080" w:hanging="360"/>
        <w:rPr>
          <w:rFonts w:cs="Arial"/>
          <w:i/>
          <w:iCs/>
          <w:szCs w:val="22"/>
        </w:rPr>
      </w:pPr>
      <w:r w:rsidRPr="007E1BCD">
        <w:rPr>
          <w:rFonts w:cs="Arial"/>
          <w:i/>
          <w:iCs/>
          <w:szCs w:val="22"/>
        </w:rPr>
        <w:tab/>
        <w:t xml:space="preserve">No se </w:t>
      </w:r>
      <w:proofErr w:type="spellStart"/>
      <w:r w:rsidRPr="007E1BCD">
        <w:rPr>
          <w:rFonts w:cs="Arial"/>
          <w:i/>
          <w:iCs/>
          <w:szCs w:val="22"/>
        </w:rPr>
        <w:t>aplica</w:t>
      </w:r>
      <w:proofErr w:type="spellEnd"/>
      <w:r w:rsidRPr="007E1BCD">
        <w:rPr>
          <w:rFonts w:cs="Arial"/>
          <w:i/>
          <w:iCs/>
          <w:szCs w:val="22"/>
        </w:rPr>
        <w:t>.</w:t>
      </w:r>
    </w:p>
    <w:p w14:paraId="4F160652" w14:textId="77777777" w:rsidR="00833246" w:rsidRPr="007E1BCD" w:rsidRDefault="006B2789" w:rsidP="00E03B6C">
      <w:pPr>
        <w:spacing w:after="0"/>
        <w:ind w:left="1080" w:hanging="360"/>
        <w:rPr>
          <w:rFonts w:cs="Arial"/>
          <w:szCs w:val="22"/>
        </w:rPr>
      </w:pPr>
      <w:proofErr w:type="gramStart"/>
      <w:r w:rsidRPr="007E1BCD">
        <w:rPr>
          <w:rFonts w:cs="Arial"/>
          <w:szCs w:val="22"/>
        </w:rPr>
        <w:t>[  ]</w:t>
      </w:r>
      <w:proofErr w:type="gramEnd"/>
      <w:r w:rsidRPr="007E1BCD">
        <w:rPr>
          <w:rFonts w:cs="Arial"/>
          <w:szCs w:val="22"/>
        </w:rPr>
        <w:tab/>
        <w:t>I intend to seek a long term guardianship for the Respondent too.</w:t>
      </w:r>
    </w:p>
    <w:p w14:paraId="3AC53015" w14:textId="29D5C29B" w:rsidR="006B2789" w:rsidRPr="007E1BCD" w:rsidRDefault="000362B7" w:rsidP="00885FC0">
      <w:pPr>
        <w:spacing w:before="0" w:after="0"/>
        <w:ind w:left="1080" w:hanging="360"/>
        <w:rPr>
          <w:rFonts w:cs="Arial"/>
          <w:i/>
          <w:iCs/>
          <w:szCs w:val="22"/>
          <w:lang w:val="es-US"/>
        </w:rPr>
      </w:pPr>
      <w:r w:rsidRPr="007E1BCD">
        <w:rPr>
          <w:rFonts w:cs="Arial"/>
          <w:i/>
          <w:iCs/>
          <w:szCs w:val="22"/>
        </w:rPr>
        <w:tab/>
      </w:r>
      <w:r w:rsidRPr="007E1BCD">
        <w:rPr>
          <w:rFonts w:cs="Arial"/>
          <w:i/>
          <w:iCs/>
          <w:szCs w:val="22"/>
          <w:lang w:val="es-US"/>
        </w:rPr>
        <w:t>Planeo solicitar una tutela de largo plazo para la parte demandada.</w:t>
      </w:r>
    </w:p>
    <w:p w14:paraId="79568E29" w14:textId="77777777" w:rsidR="00833246" w:rsidRPr="007E1BCD" w:rsidRDefault="006B2789" w:rsidP="00E03B6C">
      <w:pPr>
        <w:tabs>
          <w:tab w:val="left" w:pos="1440"/>
          <w:tab w:val="left" w:pos="9180"/>
        </w:tabs>
        <w:spacing w:after="0"/>
        <w:ind w:left="720"/>
        <w:rPr>
          <w:rFonts w:cs="Arial"/>
          <w:szCs w:val="22"/>
        </w:rPr>
      </w:pPr>
      <w:r w:rsidRPr="007E1BCD">
        <w:rPr>
          <w:rFonts w:cs="Arial"/>
          <w:szCs w:val="22"/>
        </w:rPr>
        <w:t>The Respondent needs an emergency guardian because:</w:t>
      </w:r>
    </w:p>
    <w:p w14:paraId="39D25BFD" w14:textId="63ED1B3E" w:rsidR="006B2789" w:rsidRPr="007E1BCD" w:rsidRDefault="00833246" w:rsidP="00885FC0">
      <w:pPr>
        <w:tabs>
          <w:tab w:val="left" w:pos="1440"/>
          <w:tab w:val="left" w:pos="9180"/>
        </w:tabs>
        <w:spacing w:before="0" w:after="0"/>
        <w:ind w:left="720"/>
        <w:rPr>
          <w:rFonts w:cs="Arial"/>
          <w:i/>
          <w:iCs/>
          <w:szCs w:val="22"/>
          <w:lang w:val="es-US"/>
        </w:rPr>
      </w:pPr>
      <w:r w:rsidRPr="007E1BCD">
        <w:rPr>
          <w:rFonts w:cs="Arial"/>
          <w:i/>
          <w:iCs/>
          <w:szCs w:val="22"/>
          <w:lang w:val="es-US"/>
        </w:rPr>
        <w:t xml:space="preserve">La parte demandada necesita un tutor de emergencia porque: </w:t>
      </w:r>
    </w:p>
    <w:p w14:paraId="561FC1E4" w14:textId="1216F65B" w:rsidR="006B2789" w:rsidRPr="007E1BCD" w:rsidRDefault="006B2789" w:rsidP="00E03B6C">
      <w:pPr>
        <w:numPr>
          <w:ilvl w:val="0"/>
          <w:numId w:val="31"/>
        </w:numPr>
        <w:tabs>
          <w:tab w:val="left" w:pos="1440"/>
        </w:tabs>
        <w:spacing w:before="0" w:after="0"/>
        <w:ind w:left="1620"/>
        <w:rPr>
          <w:rFonts w:cs="Arial"/>
          <w:szCs w:val="22"/>
          <w:lang w:val="es-US"/>
        </w:rPr>
      </w:pPr>
      <w:proofErr w:type="spellStart"/>
      <w:r w:rsidRPr="007E1BCD">
        <w:rPr>
          <w:rFonts w:cs="Arial"/>
          <w:szCs w:val="22"/>
          <w:lang w:val="es-US"/>
        </w:rPr>
        <w:t>The</w:t>
      </w:r>
      <w:proofErr w:type="spellEnd"/>
      <w:r w:rsidRPr="007E1BCD">
        <w:rPr>
          <w:rFonts w:cs="Arial"/>
          <w:szCs w:val="22"/>
          <w:lang w:val="es-US"/>
        </w:rPr>
        <w:t xml:space="preserve"> </w:t>
      </w:r>
      <w:proofErr w:type="spellStart"/>
      <w:r w:rsidRPr="007E1BCD">
        <w:rPr>
          <w:rFonts w:cs="Arial"/>
          <w:szCs w:val="22"/>
          <w:lang w:val="es-US"/>
        </w:rPr>
        <w:t>Respondent</w:t>
      </w:r>
      <w:proofErr w:type="spellEnd"/>
      <w:r w:rsidRPr="007E1BCD">
        <w:rPr>
          <w:rFonts w:cs="Arial"/>
          <w:szCs w:val="22"/>
          <w:lang w:val="es-US"/>
        </w:rPr>
        <w:t xml:space="preserve"> </w:t>
      </w:r>
      <w:proofErr w:type="spellStart"/>
      <w:r w:rsidRPr="007E1BCD">
        <w:rPr>
          <w:rFonts w:cs="Arial"/>
          <w:szCs w:val="22"/>
          <w:lang w:val="es-US"/>
        </w:rPr>
        <w:t>lacks</w:t>
      </w:r>
      <w:proofErr w:type="spellEnd"/>
      <w:r w:rsidRPr="007E1BCD">
        <w:rPr>
          <w:rFonts w:cs="Arial"/>
          <w:szCs w:val="22"/>
          <w:lang w:val="es-US"/>
        </w:rPr>
        <w:t xml:space="preserve"> </w:t>
      </w:r>
      <w:proofErr w:type="spellStart"/>
      <w:r w:rsidRPr="007E1BCD">
        <w:rPr>
          <w:rFonts w:cs="Arial"/>
          <w:szCs w:val="22"/>
          <w:lang w:val="es-US"/>
        </w:rPr>
        <w:t>the</w:t>
      </w:r>
      <w:proofErr w:type="spellEnd"/>
      <w:r w:rsidRPr="007E1BCD">
        <w:rPr>
          <w:rFonts w:cs="Arial"/>
          <w:szCs w:val="22"/>
          <w:lang w:val="es-US"/>
        </w:rPr>
        <w:t xml:space="preserve"> </w:t>
      </w:r>
      <w:proofErr w:type="spellStart"/>
      <w:r w:rsidRPr="007E1BCD">
        <w:rPr>
          <w:rFonts w:cs="Arial"/>
          <w:szCs w:val="22"/>
          <w:lang w:val="es-US"/>
        </w:rPr>
        <w:t>ability</w:t>
      </w:r>
      <w:proofErr w:type="spellEnd"/>
      <w:r w:rsidRPr="007E1BCD">
        <w:rPr>
          <w:rFonts w:cs="Arial"/>
          <w:szCs w:val="22"/>
          <w:lang w:val="es-US"/>
        </w:rPr>
        <w:t xml:space="preserve"> </w:t>
      </w:r>
      <w:proofErr w:type="spellStart"/>
      <w:r w:rsidRPr="007E1BCD">
        <w:rPr>
          <w:rFonts w:cs="Arial"/>
          <w:szCs w:val="22"/>
          <w:lang w:val="es-US"/>
        </w:rPr>
        <w:t>to</w:t>
      </w:r>
      <w:proofErr w:type="spellEnd"/>
      <w:r w:rsidRPr="007E1BCD">
        <w:rPr>
          <w:rFonts w:cs="Arial"/>
          <w:szCs w:val="22"/>
          <w:lang w:val="es-US"/>
        </w:rPr>
        <w:t xml:space="preserve"> </w:t>
      </w:r>
      <w:proofErr w:type="spellStart"/>
      <w:r w:rsidRPr="007E1BCD">
        <w:rPr>
          <w:rFonts w:cs="Arial"/>
          <w:szCs w:val="22"/>
          <w:lang w:val="es-US"/>
        </w:rPr>
        <w:t>meet</w:t>
      </w:r>
      <w:proofErr w:type="spellEnd"/>
      <w:r w:rsidRPr="007E1BCD">
        <w:rPr>
          <w:rFonts w:cs="Arial"/>
          <w:szCs w:val="22"/>
          <w:lang w:val="es-US"/>
        </w:rPr>
        <w:t xml:space="preserve"> </w:t>
      </w:r>
      <w:proofErr w:type="spellStart"/>
      <w:r w:rsidRPr="007E1BCD">
        <w:rPr>
          <w:rFonts w:cs="Arial"/>
          <w:szCs w:val="22"/>
          <w:lang w:val="es-US"/>
        </w:rPr>
        <w:t>the</w:t>
      </w:r>
      <w:proofErr w:type="spellEnd"/>
      <w:r w:rsidRPr="007E1BCD">
        <w:rPr>
          <w:rFonts w:cs="Arial"/>
          <w:szCs w:val="22"/>
          <w:lang w:val="es-US"/>
        </w:rPr>
        <w:t xml:space="preserve"> </w:t>
      </w:r>
      <w:proofErr w:type="spellStart"/>
      <w:r w:rsidRPr="007E1BCD">
        <w:rPr>
          <w:rFonts w:cs="Arial"/>
          <w:szCs w:val="22"/>
          <w:lang w:val="es-US"/>
        </w:rPr>
        <w:t>essential</w:t>
      </w:r>
      <w:proofErr w:type="spellEnd"/>
      <w:r w:rsidRPr="007E1BCD">
        <w:rPr>
          <w:rFonts w:cs="Arial"/>
          <w:szCs w:val="22"/>
          <w:lang w:val="es-US"/>
        </w:rPr>
        <w:t xml:space="preserve"> </w:t>
      </w:r>
      <w:proofErr w:type="spellStart"/>
      <w:r w:rsidRPr="007E1BCD">
        <w:rPr>
          <w:rFonts w:cs="Arial"/>
          <w:szCs w:val="22"/>
          <w:lang w:val="es-US"/>
        </w:rPr>
        <w:t>requirements</w:t>
      </w:r>
      <w:proofErr w:type="spellEnd"/>
      <w:r w:rsidRPr="007E1BCD">
        <w:rPr>
          <w:rFonts w:cs="Arial"/>
          <w:szCs w:val="22"/>
          <w:lang w:val="es-US"/>
        </w:rPr>
        <w:t xml:space="preserve"> </w:t>
      </w:r>
      <w:proofErr w:type="spellStart"/>
      <w:r w:rsidRPr="007E1BCD">
        <w:rPr>
          <w:rFonts w:cs="Arial"/>
          <w:szCs w:val="22"/>
          <w:lang w:val="es-US"/>
        </w:rPr>
        <w:t>for</w:t>
      </w:r>
      <w:proofErr w:type="spellEnd"/>
      <w:r w:rsidRPr="007E1BCD">
        <w:rPr>
          <w:rFonts w:cs="Arial"/>
          <w:szCs w:val="22"/>
          <w:lang w:val="es-US"/>
        </w:rPr>
        <w:t xml:space="preserve"> </w:t>
      </w:r>
      <w:proofErr w:type="spellStart"/>
      <w:r w:rsidRPr="007E1BCD">
        <w:rPr>
          <w:rFonts w:cs="Arial"/>
          <w:szCs w:val="22"/>
          <w:lang w:val="es-US"/>
        </w:rPr>
        <w:t>physical</w:t>
      </w:r>
      <w:proofErr w:type="spellEnd"/>
      <w:r w:rsidRPr="007E1BCD">
        <w:rPr>
          <w:rFonts w:cs="Arial"/>
          <w:szCs w:val="22"/>
          <w:lang w:val="es-US"/>
        </w:rPr>
        <w:t xml:space="preserve"> </w:t>
      </w:r>
      <w:proofErr w:type="spellStart"/>
      <w:r w:rsidRPr="007E1BCD">
        <w:rPr>
          <w:rFonts w:cs="Arial"/>
          <w:szCs w:val="22"/>
          <w:lang w:val="es-US"/>
        </w:rPr>
        <w:t>health</w:t>
      </w:r>
      <w:proofErr w:type="spellEnd"/>
      <w:r w:rsidRPr="007E1BCD">
        <w:rPr>
          <w:rFonts w:cs="Arial"/>
          <w:szCs w:val="22"/>
          <w:lang w:val="es-US"/>
        </w:rPr>
        <w:t xml:space="preserve">, safety, </w:t>
      </w:r>
      <w:proofErr w:type="spellStart"/>
      <w:r w:rsidRPr="007E1BCD">
        <w:rPr>
          <w:rFonts w:cs="Arial"/>
          <w:szCs w:val="22"/>
          <w:lang w:val="es-US"/>
        </w:rPr>
        <w:t>or</w:t>
      </w:r>
      <w:proofErr w:type="spellEnd"/>
      <w:r w:rsidRPr="007E1BCD">
        <w:rPr>
          <w:rFonts w:cs="Arial"/>
          <w:szCs w:val="22"/>
          <w:lang w:val="es-US"/>
        </w:rPr>
        <w:t xml:space="preserve"> </w:t>
      </w:r>
      <w:proofErr w:type="spellStart"/>
      <w:r w:rsidRPr="007E1BCD">
        <w:rPr>
          <w:rFonts w:cs="Arial"/>
          <w:szCs w:val="22"/>
          <w:lang w:val="es-US"/>
        </w:rPr>
        <w:t>self</w:t>
      </w:r>
      <w:proofErr w:type="spellEnd"/>
      <w:r w:rsidRPr="007E1BCD">
        <w:rPr>
          <w:rFonts w:cs="Arial"/>
          <w:szCs w:val="22"/>
          <w:lang w:val="es-US"/>
        </w:rPr>
        <w:t xml:space="preserve">-care </w:t>
      </w:r>
      <w:proofErr w:type="spellStart"/>
      <w:r w:rsidRPr="007E1BCD">
        <w:rPr>
          <w:rFonts w:cs="Arial"/>
          <w:szCs w:val="22"/>
          <w:lang w:val="es-US"/>
        </w:rPr>
        <w:t>because</w:t>
      </w:r>
      <w:proofErr w:type="spellEnd"/>
      <w:r w:rsidRPr="007E1BCD">
        <w:rPr>
          <w:rFonts w:cs="Arial"/>
          <w:szCs w:val="22"/>
          <w:lang w:val="es-US"/>
        </w:rPr>
        <w:t xml:space="preserve"> </w:t>
      </w:r>
      <w:proofErr w:type="spellStart"/>
      <w:r w:rsidRPr="007E1BCD">
        <w:rPr>
          <w:rFonts w:cs="Arial"/>
          <w:szCs w:val="22"/>
          <w:lang w:val="es-US"/>
        </w:rPr>
        <w:t>the</w:t>
      </w:r>
      <w:proofErr w:type="spellEnd"/>
      <w:r w:rsidRPr="007E1BCD">
        <w:rPr>
          <w:rFonts w:cs="Arial"/>
          <w:szCs w:val="22"/>
          <w:lang w:val="es-US"/>
        </w:rPr>
        <w:t xml:space="preserve"> </w:t>
      </w:r>
      <w:proofErr w:type="spellStart"/>
      <w:r w:rsidRPr="007E1BCD">
        <w:rPr>
          <w:rFonts w:cs="Arial"/>
          <w:szCs w:val="22"/>
          <w:lang w:val="es-US"/>
        </w:rPr>
        <w:t>Respondent</w:t>
      </w:r>
      <w:proofErr w:type="spellEnd"/>
      <w:r w:rsidRPr="007E1BCD">
        <w:rPr>
          <w:rFonts w:cs="Arial"/>
          <w:szCs w:val="22"/>
          <w:lang w:val="es-US"/>
        </w:rPr>
        <w:t xml:space="preserve"> </w:t>
      </w:r>
      <w:proofErr w:type="spellStart"/>
      <w:r w:rsidRPr="007E1BCD">
        <w:rPr>
          <w:rFonts w:cs="Arial"/>
          <w:szCs w:val="22"/>
          <w:lang w:val="es-US"/>
        </w:rPr>
        <w:t>is</w:t>
      </w:r>
      <w:proofErr w:type="spellEnd"/>
      <w:r w:rsidRPr="007E1BCD">
        <w:rPr>
          <w:rFonts w:cs="Arial"/>
          <w:szCs w:val="22"/>
          <w:lang w:val="es-US"/>
        </w:rPr>
        <w:t xml:space="preserve"> </w:t>
      </w:r>
      <w:proofErr w:type="spellStart"/>
      <w:r w:rsidRPr="007E1BCD">
        <w:rPr>
          <w:rFonts w:cs="Arial"/>
          <w:szCs w:val="22"/>
          <w:lang w:val="es-US"/>
        </w:rPr>
        <w:t>unable</w:t>
      </w:r>
      <w:proofErr w:type="spellEnd"/>
      <w:r w:rsidRPr="007E1BCD">
        <w:rPr>
          <w:rFonts w:cs="Arial"/>
          <w:szCs w:val="22"/>
          <w:lang w:val="es-US"/>
        </w:rPr>
        <w:t xml:space="preserve"> </w:t>
      </w:r>
      <w:proofErr w:type="spellStart"/>
      <w:r w:rsidRPr="007E1BCD">
        <w:rPr>
          <w:rFonts w:cs="Arial"/>
          <w:szCs w:val="22"/>
          <w:lang w:val="es-US"/>
        </w:rPr>
        <w:t>to</w:t>
      </w:r>
      <w:proofErr w:type="spellEnd"/>
      <w:r w:rsidRPr="007E1BCD">
        <w:rPr>
          <w:rFonts w:cs="Arial"/>
          <w:szCs w:val="22"/>
          <w:lang w:val="es-US"/>
        </w:rPr>
        <w:t xml:space="preserve"> </w:t>
      </w:r>
      <w:proofErr w:type="spellStart"/>
      <w:r w:rsidRPr="007E1BCD">
        <w:rPr>
          <w:rFonts w:cs="Arial"/>
          <w:szCs w:val="22"/>
          <w:lang w:val="es-US"/>
        </w:rPr>
        <w:t>receive</w:t>
      </w:r>
      <w:proofErr w:type="spellEnd"/>
      <w:r w:rsidRPr="007E1BCD">
        <w:rPr>
          <w:rFonts w:cs="Arial"/>
          <w:szCs w:val="22"/>
          <w:lang w:val="es-US"/>
        </w:rPr>
        <w:t xml:space="preserve"> and </w:t>
      </w:r>
      <w:proofErr w:type="spellStart"/>
      <w:r w:rsidRPr="007E1BCD">
        <w:rPr>
          <w:rFonts w:cs="Arial"/>
          <w:szCs w:val="22"/>
          <w:lang w:val="es-US"/>
        </w:rPr>
        <w:t>evaluate</w:t>
      </w:r>
      <w:proofErr w:type="spellEnd"/>
      <w:r w:rsidRPr="007E1BCD">
        <w:rPr>
          <w:rFonts w:cs="Arial"/>
          <w:szCs w:val="22"/>
          <w:lang w:val="es-US"/>
        </w:rPr>
        <w:t xml:space="preserve"> </w:t>
      </w:r>
      <w:proofErr w:type="spellStart"/>
      <w:r w:rsidRPr="007E1BCD">
        <w:rPr>
          <w:rFonts w:cs="Arial"/>
          <w:szCs w:val="22"/>
          <w:lang w:val="es-US"/>
        </w:rPr>
        <w:t>information</w:t>
      </w:r>
      <w:proofErr w:type="spellEnd"/>
      <w:r w:rsidRPr="007E1BCD">
        <w:rPr>
          <w:rFonts w:cs="Arial"/>
          <w:szCs w:val="22"/>
          <w:lang w:val="es-US"/>
        </w:rPr>
        <w:t xml:space="preserve"> </w:t>
      </w:r>
      <w:proofErr w:type="spellStart"/>
      <w:r w:rsidRPr="007E1BCD">
        <w:rPr>
          <w:rFonts w:cs="Arial"/>
          <w:szCs w:val="22"/>
          <w:lang w:val="es-US"/>
        </w:rPr>
        <w:t>or</w:t>
      </w:r>
      <w:proofErr w:type="spellEnd"/>
      <w:r w:rsidRPr="007E1BCD">
        <w:rPr>
          <w:rFonts w:cs="Arial"/>
          <w:szCs w:val="22"/>
          <w:lang w:val="es-US"/>
        </w:rPr>
        <w:t xml:space="preserve"> </w:t>
      </w:r>
      <w:proofErr w:type="spellStart"/>
      <w:r w:rsidRPr="007E1BCD">
        <w:rPr>
          <w:rFonts w:cs="Arial"/>
          <w:szCs w:val="22"/>
          <w:lang w:val="es-US"/>
        </w:rPr>
        <w:t>make</w:t>
      </w:r>
      <w:proofErr w:type="spellEnd"/>
      <w:r w:rsidRPr="007E1BCD">
        <w:rPr>
          <w:rFonts w:cs="Arial"/>
          <w:szCs w:val="22"/>
          <w:lang w:val="es-US"/>
        </w:rPr>
        <w:t xml:space="preserve"> </w:t>
      </w:r>
      <w:proofErr w:type="spellStart"/>
      <w:r w:rsidRPr="007E1BCD">
        <w:rPr>
          <w:rFonts w:cs="Arial"/>
          <w:szCs w:val="22"/>
          <w:lang w:val="es-US"/>
        </w:rPr>
        <w:t>or</w:t>
      </w:r>
      <w:proofErr w:type="spellEnd"/>
      <w:r w:rsidRPr="007E1BCD">
        <w:rPr>
          <w:rFonts w:cs="Arial"/>
          <w:szCs w:val="22"/>
          <w:lang w:val="es-US"/>
        </w:rPr>
        <w:t xml:space="preserve"> </w:t>
      </w:r>
      <w:proofErr w:type="spellStart"/>
      <w:r w:rsidRPr="007E1BCD">
        <w:rPr>
          <w:rFonts w:cs="Arial"/>
          <w:szCs w:val="22"/>
          <w:lang w:val="es-US"/>
        </w:rPr>
        <w:t>communicate</w:t>
      </w:r>
      <w:proofErr w:type="spellEnd"/>
      <w:r w:rsidRPr="007E1BCD">
        <w:rPr>
          <w:rFonts w:cs="Arial"/>
          <w:szCs w:val="22"/>
          <w:lang w:val="es-US"/>
        </w:rPr>
        <w:t xml:space="preserve"> </w:t>
      </w:r>
      <w:proofErr w:type="spellStart"/>
      <w:r w:rsidRPr="007E1BCD">
        <w:rPr>
          <w:rFonts w:cs="Arial"/>
          <w:szCs w:val="22"/>
          <w:lang w:val="es-US"/>
        </w:rPr>
        <w:t>decisions</w:t>
      </w:r>
      <w:proofErr w:type="spellEnd"/>
      <w:r w:rsidRPr="007E1BCD">
        <w:rPr>
          <w:rFonts w:cs="Arial"/>
          <w:szCs w:val="22"/>
          <w:lang w:val="es-US"/>
        </w:rPr>
        <w:t xml:space="preserve">, </w:t>
      </w:r>
      <w:proofErr w:type="spellStart"/>
      <w:r w:rsidRPr="007E1BCD">
        <w:rPr>
          <w:rFonts w:cs="Arial"/>
          <w:szCs w:val="22"/>
          <w:lang w:val="es-US"/>
        </w:rPr>
        <w:t>even</w:t>
      </w:r>
      <w:proofErr w:type="spellEnd"/>
      <w:r w:rsidRPr="007E1BCD">
        <w:rPr>
          <w:rFonts w:cs="Arial"/>
          <w:szCs w:val="22"/>
          <w:lang w:val="es-US"/>
        </w:rPr>
        <w:t xml:space="preserve"> </w:t>
      </w:r>
      <w:proofErr w:type="spellStart"/>
      <w:r w:rsidRPr="007E1BCD">
        <w:rPr>
          <w:rFonts w:cs="Arial"/>
          <w:szCs w:val="22"/>
          <w:lang w:val="es-US"/>
        </w:rPr>
        <w:t>with</w:t>
      </w:r>
      <w:proofErr w:type="spellEnd"/>
      <w:r w:rsidRPr="007E1BCD">
        <w:rPr>
          <w:rFonts w:cs="Arial"/>
          <w:szCs w:val="22"/>
          <w:lang w:val="es-US"/>
        </w:rPr>
        <w:t xml:space="preserve"> </w:t>
      </w:r>
      <w:proofErr w:type="spellStart"/>
      <w:r w:rsidRPr="007E1BCD">
        <w:rPr>
          <w:rFonts w:cs="Arial"/>
          <w:szCs w:val="22"/>
          <w:lang w:val="es-US"/>
        </w:rPr>
        <w:t>appropriate</w:t>
      </w:r>
      <w:proofErr w:type="spellEnd"/>
      <w:r w:rsidRPr="007E1BCD">
        <w:rPr>
          <w:rFonts w:cs="Arial"/>
          <w:szCs w:val="22"/>
          <w:lang w:val="es-US"/>
        </w:rPr>
        <w:t xml:space="preserve"> </w:t>
      </w:r>
      <w:proofErr w:type="spellStart"/>
      <w:r w:rsidRPr="007E1BCD">
        <w:rPr>
          <w:rFonts w:cs="Arial"/>
          <w:szCs w:val="22"/>
          <w:lang w:val="es-US"/>
        </w:rPr>
        <w:t>supportive</w:t>
      </w:r>
      <w:proofErr w:type="spellEnd"/>
      <w:r w:rsidRPr="007E1BCD">
        <w:rPr>
          <w:rFonts w:cs="Arial"/>
          <w:szCs w:val="22"/>
          <w:lang w:val="es-US"/>
        </w:rPr>
        <w:t xml:space="preserve"> </w:t>
      </w:r>
      <w:proofErr w:type="spellStart"/>
      <w:r w:rsidRPr="007E1BCD">
        <w:rPr>
          <w:rFonts w:cs="Arial"/>
          <w:szCs w:val="22"/>
          <w:lang w:val="es-US"/>
        </w:rPr>
        <w:t>services</w:t>
      </w:r>
      <w:proofErr w:type="spellEnd"/>
      <w:r w:rsidRPr="007E1BCD">
        <w:rPr>
          <w:rFonts w:cs="Arial"/>
          <w:szCs w:val="22"/>
          <w:lang w:val="es-US"/>
        </w:rPr>
        <w:t xml:space="preserve">, </w:t>
      </w:r>
      <w:proofErr w:type="spellStart"/>
      <w:r w:rsidRPr="007E1BCD">
        <w:rPr>
          <w:rFonts w:cs="Arial"/>
          <w:szCs w:val="22"/>
          <w:lang w:val="es-US"/>
        </w:rPr>
        <w:t>technological</w:t>
      </w:r>
      <w:proofErr w:type="spellEnd"/>
      <w:r w:rsidRPr="007E1BCD">
        <w:rPr>
          <w:rFonts w:cs="Arial"/>
          <w:szCs w:val="22"/>
          <w:lang w:val="es-US"/>
        </w:rPr>
        <w:t xml:space="preserve"> </w:t>
      </w:r>
      <w:proofErr w:type="spellStart"/>
      <w:r w:rsidRPr="007E1BCD">
        <w:rPr>
          <w:rFonts w:cs="Arial"/>
          <w:szCs w:val="22"/>
          <w:lang w:val="es-US"/>
        </w:rPr>
        <w:t>assistance</w:t>
      </w:r>
      <w:proofErr w:type="spellEnd"/>
      <w:r w:rsidRPr="007E1BCD">
        <w:rPr>
          <w:rFonts w:cs="Arial"/>
          <w:szCs w:val="22"/>
          <w:lang w:val="es-US"/>
        </w:rPr>
        <w:t xml:space="preserve">, </w:t>
      </w:r>
      <w:proofErr w:type="spellStart"/>
      <w:r w:rsidRPr="007E1BCD">
        <w:rPr>
          <w:rFonts w:cs="Arial"/>
          <w:szCs w:val="22"/>
          <w:lang w:val="es-US"/>
        </w:rPr>
        <w:t>or</w:t>
      </w:r>
      <w:proofErr w:type="spellEnd"/>
      <w:r w:rsidRPr="007E1BCD">
        <w:rPr>
          <w:rFonts w:cs="Arial"/>
          <w:szCs w:val="22"/>
          <w:lang w:val="es-US"/>
        </w:rPr>
        <w:t xml:space="preserve"> </w:t>
      </w:r>
      <w:proofErr w:type="spellStart"/>
      <w:r w:rsidRPr="007E1BCD">
        <w:rPr>
          <w:rFonts w:cs="Arial"/>
          <w:szCs w:val="22"/>
          <w:lang w:val="es-US"/>
        </w:rPr>
        <w:t>supported</w:t>
      </w:r>
      <w:proofErr w:type="spellEnd"/>
      <w:r w:rsidRPr="007E1BCD">
        <w:rPr>
          <w:rFonts w:cs="Arial"/>
          <w:szCs w:val="22"/>
          <w:lang w:val="es-US"/>
        </w:rPr>
        <w:t xml:space="preserve"> </w:t>
      </w:r>
      <w:proofErr w:type="spellStart"/>
      <w:r w:rsidRPr="007E1BCD">
        <w:rPr>
          <w:rFonts w:cs="Arial"/>
          <w:szCs w:val="22"/>
          <w:lang w:val="es-US"/>
        </w:rPr>
        <w:t>decision</w:t>
      </w:r>
      <w:proofErr w:type="spellEnd"/>
      <w:r w:rsidRPr="007E1BCD">
        <w:rPr>
          <w:rFonts w:cs="Arial"/>
          <w:szCs w:val="22"/>
          <w:lang w:val="es-US"/>
        </w:rPr>
        <w:t xml:space="preserve"> </w:t>
      </w:r>
      <w:proofErr w:type="spellStart"/>
      <w:r w:rsidRPr="007E1BCD">
        <w:rPr>
          <w:rFonts w:cs="Arial"/>
          <w:szCs w:val="22"/>
          <w:lang w:val="es-US"/>
        </w:rPr>
        <w:t>making</w:t>
      </w:r>
      <w:proofErr w:type="spellEnd"/>
      <w:r w:rsidRPr="007E1BCD">
        <w:rPr>
          <w:rFonts w:cs="Arial"/>
          <w:szCs w:val="22"/>
          <w:lang w:val="es-US"/>
        </w:rPr>
        <w:t xml:space="preserve">; </w:t>
      </w:r>
      <w:r w:rsidRPr="007E1BCD">
        <w:rPr>
          <w:rFonts w:cs="Arial"/>
          <w:b/>
          <w:bCs/>
          <w:szCs w:val="22"/>
          <w:lang w:val="es-US"/>
        </w:rPr>
        <w:t>and</w:t>
      </w:r>
      <w:r w:rsidRPr="007E1BCD">
        <w:rPr>
          <w:rFonts w:cs="Arial"/>
          <w:b/>
          <w:bCs/>
          <w:szCs w:val="22"/>
          <w:lang w:val="es-US"/>
        </w:rPr>
        <w:br/>
      </w:r>
      <w:r w:rsidRPr="007E1BCD">
        <w:rPr>
          <w:rFonts w:cs="Arial"/>
          <w:i/>
          <w:iCs/>
          <w:szCs w:val="22"/>
          <w:lang w:val="es-US"/>
        </w:rPr>
        <w:t xml:space="preserve">La parte demandada no tiene la capacidad para satisfacer sus necesidades esenciales de salud física, seguridad o autocuidado, porque la parte demandada es incapaz de recibir y evaluar información o de tomar o comunicar decisiones, incluso con servicios de apoyo apropiados, asistencia tecnológica o toma de decisiones asistida; </w:t>
      </w:r>
      <w:r w:rsidRPr="007E1BCD">
        <w:rPr>
          <w:rFonts w:cs="Arial"/>
          <w:b/>
          <w:bCs/>
          <w:i/>
          <w:iCs/>
          <w:szCs w:val="22"/>
          <w:lang w:val="es-US"/>
        </w:rPr>
        <w:t>y</w:t>
      </w:r>
      <w:r w:rsidRPr="007E1BCD">
        <w:rPr>
          <w:rFonts w:cs="Arial"/>
          <w:szCs w:val="22"/>
          <w:lang w:val="es-US"/>
        </w:rPr>
        <w:t xml:space="preserve"> </w:t>
      </w:r>
    </w:p>
    <w:p w14:paraId="1B5E1E86" w14:textId="63F318E4" w:rsidR="006B2789" w:rsidRPr="007E1BCD" w:rsidRDefault="006B2789" w:rsidP="00E03B6C">
      <w:pPr>
        <w:numPr>
          <w:ilvl w:val="0"/>
          <w:numId w:val="31"/>
        </w:numPr>
        <w:tabs>
          <w:tab w:val="left" w:pos="1440"/>
        </w:tabs>
        <w:spacing w:before="0" w:after="0"/>
        <w:ind w:left="1620"/>
        <w:rPr>
          <w:rFonts w:cs="Arial"/>
          <w:szCs w:val="22"/>
          <w:lang w:val="es-US"/>
        </w:rPr>
      </w:pPr>
      <w:r w:rsidRPr="007E1BCD">
        <w:rPr>
          <w:rFonts w:cs="Arial"/>
          <w:szCs w:val="22"/>
        </w:rPr>
        <w:t>The Respondent's identified needs cannot be met by a protective arrangement instead of guardianship or other less restrictive alternative.</w:t>
      </w:r>
      <w:r w:rsidRPr="007E1BCD">
        <w:rPr>
          <w:rFonts w:cs="Arial"/>
          <w:szCs w:val="22"/>
        </w:rPr>
        <w:br/>
      </w:r>
      <w:r w:rsidRPr="007E1BCD">
        <w:rPr>
          <w:rFonts w:cs="Arial"/>
          <w:i/>
          <w:iCs/>
          <w:szCs w:val="22"/>
          <w:lang w:val="es-US"/>
        </w:rPr>
        <w:t>Las necesidades identificadas de la parte demandada no pueden satisfacerse con un acuerdo de protección en lugar de una tutela, ni con otra alternativa menos restrictiva</w:t>
      </w:r>
      <w:r w:rsidRPr="007E1BCD">
        <w:rPr>
          <w:rFonts w:cs="Arial"/>
          <w:szCs w:val="22"/>
          <w:lang w:val="es-US"/>
        </w:rPr>
        <w:t>.</w:t>
      </w:r>
    </w:p>
    <w:p w14:paraId="03EB50F4" w14:textId="77777777" w:rsidR="00833246" w:rsidRPr="007E1BCD" w:rsidRDefault="008F2E4C" w:rsidP="00E03B6C">
      <w:pPr>
        <w:tabs>
          <w:tab w:val="left" w:pos="1440"/>
          <w:tab w:val="left" w:pos="9180"/>
        </w:tabs>
        <w:spacing w:after="0"/>
        <w:ind w:left="720"/>
        <w:rPr>
          <w:rFonts w:cs="Arial"/>
          <w:szCs w:val="22"/>
        </w:rPr>
      </w:pPr>
      <w:r w:rsidRPr="007E1BCD">
        <w:rPr>
          <w:rFonts w:cs="Arial"/>
          <w:szCs w:val="22"/>
        </w:rPr>
        <w:t xml:space="preserve">Describe why the Respondent needs an emergency guardianship including the nature and extent of the Respondent’s </w:t>
      </w:r>
      <w:proofErr w:type="gramStart"/>
      <w:r w:rsidRPr="007E1BCD">
        <w:rPr>
          <w:rFonts w:cs="Arial"/>
          <w:szCs w:val="22"/>
        </w:rPr>
        <w:t>emergency situation</w:t>
      </w:r>
      <w:proofErr w:type="gramEnd"/>
      <w:r w:rsidRPr="007E1BCD">
        <w:rPr>
          <w:rFonts w:cs="Arial"/>
          <w:szCs w:val="22"/>
        </w:rPr>
        <w:t xml:space="preserve"> and the emergency need that has arisen from the emergency situation:</w:t>
      </w:r>
    </w:p>
    <w:p w14:paraId="04C5B43B" w14:textId="495C9A85" w:rsidR="008F2E4C" w:rsidRPr="007E1BCD" w:rsidRDefault="00833246" w:rsidP="00885FC0">
      <w:pPr>
        <w:tabs>
          <w:tab w:val="left" w:pos="1440"/>
          <w:tab w:val="left" w:pos="9180"/>
        </w:tabs>
        <w:spacing w:before="0" w:after="0"/>
        <w:ind w:left="720"/>
        <w:rPr>
          <w:rFonts w:cs="Arial"/>
          <w:i/>
          <w:iCs/>
          <w:szCs w:val="22"/>
          <w:lang w:val="es-US"/>
        </w:rPr>
      </w:pPr>
      <w:r w:rsidRPr="007E1BCD">
        <w:rPr>
          <w:rFonts w:cs="Arial"/>
          <w:i/>
          <w:iCs/>
          <w:szCs w:val="22"/>
          <w:lang w:val="es-US"/>
        </w:rPr>
        <w:t>Describa por qué la parte demandada necesita una tutela de emergencia, incluyendo la naturaleza y el alcance de la situación de emergencia de la parte demandada y la necesidad de emergencia que se ha derivado de la situación de emergencia:</w:t>
      </w:r>
    </w:p>
    <w:p w14:paraId="2F9FDBBB" w14:textId="36BF95CD" w:rsidR="008F2E4C" w:rsidRPr="007E1BCD" w:rsidRDefault="006B2789" w:rsidP="000362B7">
      <w:pPr>
        <w:tabs>
          <w:tab w:val="left" w:pos="9180"/>
        </w:tabs>
        <w:spacing w:after="0"/>
        <w:ind w:left="720"/>
        <w:rPr>
          <w:rFonts w:cs="Arial"/>
          <w:szCs w:val="22"/>
          <w:u w:val="single"/>
          <w:lang w:val="es-US"/>
        </w:rPr>
      </w:pPr>
      <w:r w:rsidRPr="007E1BCD">
        <w:rPr>
          <w:rFonts w:cs="Arial"/>
          <w:szCs w:val="22"/>
          <w:u w:val="single"/>
          <w:lang w:val="es-US"/>
        </w:rPr>
        <w:tab/>
      </w:r>
    </w:p>
    <w:p w14:paraId="22BD536D" w14:textId="073A15F1" w:rsidR="008F2E4C" w:rsidRPr="007E1BCD" w:rsidRDefault="008F2E4C" w:rsidP="000362B7">
      <w:pPr>
        <w:tabs>
          <w:tab w:val="left" w:pos="9180"/>
        </w:tabs>
        <w:spacing w:after="0"/>
        <w:ind w:left="720"/>
        <w:rPr>
          <w:rFonts w:cs="Arial"/>
          <w:szCs w:val="22"/>
          <w:u w:val="single"/>
          <w:lang w:val="es-US"/>
        </w:rPr>
      </w:pPr>
      <w:r w:rsidRPr="007E1BCD">
        <w:rPr>
          <w:rFonts w:cs="Arial"/>
          <w:szCs w:val="22"/>
          <w:u w:val="single"/>
          <w:lang w:val="es-US"/>
        </w:rPr>
        <w:tab/>
      </w:r>
    </w:p>
    <w:p w14:paraId="543642CE" w14:textId="726A198B" w:rsidR="008F2E4C" w:rsidRPr="007E1BCD" w:rsidRDefault="008F2E4C" w:rsidP="000362B7">
      <w:pPr>
        <w:tabs>
          <w:tab w:val="left" w:pos="9180"/>
        </w:tabs>
        <w:spacing w:after="0"/>
        <w:ind w:left="720"/>
        <w:rPr>
          <w:rFonts w:cs="Arial"/>
          <w:szCs w:val="22"/>
          <w:u w:val="single"/>
          <w:lang w:val="es-US"/>
        </w:rPr>
      </w:pPr>
      <w:r w:rsidRPr="007E1BCD">
        <w:rPr>
          <w:rFonts w:cs="Arial"/>
          <w:szCs w:val="22"/>
          <w:u w:val="single"/>
          <w:lang w:val="es-US"/>
        </w:rPr>
        <w:tab/>
      </w:r>
    </w:p>
    <w:p w14:paraId="06B57B58" w14:textId="77777777" w:rsidR="00833246" w:rsidRPr="007E1BCD" w:rsidRDefault="00473AC6" w:rsidP="00E03B6C">
      <w:pPr>
        <w:tabs>
          <w:tab w:val="left" w:pos="1440"/>
          <w:tab w:val="left" w:pos="9180"/>
        </w:tabs>
        <w:spacing w:after="0"/>
        <w:ind w:left="720" w:hanging="360"/>
        <w:rPr>
          <w:rFonts w:cs="Arial"/>
          <w:szCs w:val="22"/>
        </w:rPr>
      </w:pPr>
      <w:r w:rsidRPr="007E1BCD">
        <w:rPr>
          <w:rFonts w:cs="Arial"/>
          <w:szCs w:val="22"/>
          <w:lang w:val="es-US"/>
        </w:rPr>
        <w:tab/>
      </w:r>
      <w:r w:rsidRPr="007E1BCD">
        <w:rPr>
          <w:rFonts w:cs="Arial"/>
          <w:szCs w:val="22"/>
        </w:rPr>
        <w:t>Describe what substantial and irreparable harm to the Respondent's health, safety, welfare, or rights is likely to be prevented by the appointment of an emergency guardian:</w:t>
      </w:r>
    </w:p>
    <w:p w14:paraId="40ADBA3E" w14:textId="50BD6E80" w:rsidR="00473AC6" w:rsidRPr="007E1BCD" w:rsidRDefault="00833246" w:rsidP="00885FC0">
      <w:pPr>
        <w:tabs>
          <w:tab w:val="left" w:pos="1440"/>
          <w:tab w:val="left" w:pos="9180"/>
        </w:tabs>
        <w:spacing w:before="0" w:after="0"/>
        <w:ind w:left="720" w:hanging="360"/>
        <w:rPr>
          <w:rFonts w:cs="Arial"/>
          <w:i/>
          <w:iCs/>
          <w:szCs w:val="22"/>
          <w:lang w:val="es-US"/>
        </w:rPr>
      </w:pPr>
      <w:r w:rsidRPr="007E1BCD">
        <w:rPr>
          <w:rFonts w:cs="Arial"/>
          <w:i/>
          <w:iCs/>
          <w:szCs w:val="22"/>
        </w:rPr>
        <w:tab/>
      </w:r>
      <w:r w:rsidRPr="007E1BCD">
        <w:rPr>
          <w:rFonts w:cs="Arial"/>
          <w:i/>
          <w:iCs/>
          <w:szCs w:val="22"/>
          <w:lang w:val="es-US"/>
        </w:rPr>
        <w:t>Describa los daños sustanciales e irreparables para la salud, la seguridad, el bienestar o los derechos de la parte demandada que probablemente puedan prevenirse con el nombramiento de un tutor de emergencia:</w:t>
      </w:r>
    </w:p>
    <w:p w14:paraId="63CEBB75" w14:textId="491FF2A4" w:rsidR="00473AC6" w:rsidRPr="007E1BCD" w:rsidRDefault="006B2789" w:rsidP="000362B7">
      <w:pPr>
        <w:tabs>
          <w:tab w:val="left" w:pos="9180"/>
        </w:tabs>
        <w:spacing w:after="0"/>
        <w:ind w:left="720"/>
        <w:rPr>
          <w:rFonts w:cs="Arial"/>
          <w:szCs w:val="22"/>
          <w:u w:val="single"/>
          <w:lang w:val="es-US"/>
        </w:rPr>
      </w:pPr>
      <w:r w:rsidRPr="007E1BCD">
        <w:rPr>
          <w:rFonts w:cs="Arial"/>
          <w:szCs w:val="22"/>
          <w:u w:val="single"/>
          <w:lang w:val="es-US"/>
        </w:rPr>
        <w:tab/>
      </w:r>
    </w:p>
    <w:p w14:paraId="0CFA56AB" w14:textId="144EEDC9" w:rsidR="00473AC6" w:rsidRPr="007E1BCD" w:rsidRDefault="00473AC6" w:rsidP="000362B7">
      <w:pPr>
        <w:tabs>
          <w:tab w:val="left" w:pos="9180"/>
        </w:tabs>
        <w:spacing w:after="0"/>
        <w:ind w:left="720"/>
        <w:rPr>
          <w:rFonts w:cs="Arial"/>
          <w:szCs w:val="22"/>
          <w:u w:val="single"/>
          <w:lang w:val="es-US"/>
        </w:rPr>
      </w:pPr>
      <w:r w:rsidRPr="007E1BCD">
        <w:rPr>
          <w:rFonts w:cs="Arial"/>
          <w:szCs w:val="22"/>
          <w:u w:val="single"/>
          <w:lang w:val="es-US"/>
        </w:rPr>
        <w:tab/>
      </w:r>
    </w:p>
    <w:p w14:paraId="7ADB8575" w14:textId="61EA54DB" w:rsidR="00473AC6" w:rsidRPr="007E1BCD" w:rsidRDefault="00473AC6" w:rsidP="000362B7">
      <w:pPr>
        <w:tabs>
          <w:tab w:val="left" w:pos="9180"/>
        </w:tabs>
        <w:spacing w:after="0"/>
        <w:ind w:left="720"/>
        <w:rPr>
          <w:rFonts w:cs="Arial"/>
          <w:szCs w:val="22"/>
          <w:u w:val="single"/>
          <w:lang w:val="es-US"/>
        </w:rPr>
      </w:pPr>
      <w:r w:rsidRPr="007E1BCD">
        <w:rPr>
          <w:rFonts w:cs="Arial"/>
          <w:szCs w:val="22"/>
          <w:u w:val="single"/>
          <w:lang w:val="es-US"/>
        </w:rPr>
        <w:tab/>
      </w:r>
    </w:p>
    <w:p w14:paraId="236D2CD5" w14:textId="77777777" w:rsidR="00833246" w:rsidRPr="007E1BCD" w:rsidRDefault="003F1944" w:rsidP="00E03B6C">
      <w:pPr>
        <w:tabs>
          <w:tab w:val="left" w:pos="1440"/>
          <w:tab w:val="left" w:pos="9180"/>
        </w:tabs>
        <w:spacing w:after="0"/>
        <w:ind w:left="720"/>
        <w:rPr>
          <w:rFonts w:cs="Arial"/>
          <w:szCs w:val="22"/>
        </w:rPr>
      </w:pPr>
      <w:r w:rsidRPr="007E1BCD">
        <w:rPr>
          <w:rFonts w:cs="Arial"/>
          <w:szCs w:val="22"/>
        </w:rPr>
        <w:lastRenderedPageBreak/>
        <w:t>Describe what is currently in place or has been considered to meet Respondent’s emergency needs (</w:t>
      </w:r>
      <w:r w:rsidRPr="007E1BCD">
        <w:rPr>
          <w:rFonts w:cs="Arial"/>
          <w:i/>
          <w:iCs/>
          <w:szCs w:val="22"/>
        </w:rPr>
        <w:t>for example, supported decision-making, technological assistance, Durable Power of Attorney for healthcare or for finances, or representative payee to manage government benefits.</w:t>
      </w:r>
      <w:r w:rsidRPr="007E1BCD">
        <w:rPr>
          <w:rFonts w:cs="Arial"/>
          <w:szCs w:val="22"/>
        </w:rPr>
        <w:t>):</w:t>
      </w:r>
    </w:p>
    <w:p w14:paraId="529BC134" w14:textId="59B12238" w:rsidR="003961D3" w:rsidRPr="007E1BCD" w:rsidRDefault="00833246" w:rsidP="00885FC0">
      <w:pPr>
        <w:tabs>
          <w:tab w:val="left" w:pos="1440"/>
          <w:tab w:val="left" w:pos="9180"/>
        </w:tabs>
        <w:spacing w:before="0" w:after="0"/>
        <w:ind w:left="720"/>
        <w:rPr>
          <w:rFonts w:cs="Arial"/>
          <w:i/>
          <w:iCs/>
          <w:szCs w:val="22"/>
          <w:u w:val="single"/>
          <w:lang w:val="es-US"/>
        </w:rPr>
      </w:pPr>
      <w:r w:rsidRPr="007E1BCD">
        <w:rPr>
          <w:rFonts w:cs="Arial"/>
          <w:i/>
          <w:iCs/>
          <w:szCs w:val="22"/>
          <w:lang w:val="es-US"/>
        </w:rPr>
        <w:t>Describa qué se ha implementado actualmente o se ha considerado para satisfacer las necesidades de emergencia de la parte demandada (por ejemplo, toma de decisiones asistida, asistencia tecnológica, poder notarial duradero para atención médica o para finanzas, o representante receptor de pagos para administrar los beneficios gubernamentales):</w:t>
      </w:r>
    </w:p>
    <w:p w14:paraId="3C4FD0B7" w14:textId="4FCD2573" w:rsidR="001B51FF" w:rsidRPr="007E1BCD" w:rsidRDefault="008F2E4C" w:rsidP="000362B7">
      <w:pPr>
        <w:tabs>
          <w:tab w:val="left" w:pos="9180"/>
        </w:tabs>
        <w:spacing w:after="0"/>
        <w:ind w:left="720"/>
        <w:rPr>
          <w:rFonts w:cs="Arial"/>
          <w:szCs w:val="22"/>
          <w:u w:val="single"/>
          <w:lang w:val="es-US"/>
        </w:rPr>
      </w:pPr>
      <w:r w:rsidRPr="007E1BCD">
        <w:rPr>
          <w:rFonts w:cs="Arial"/>
          <w:szCs w:val="22"/>
          <w:u w:val="single"/>
          <w:lang w:val="es-US"/>
        </w:rPr>
        <w:tab/>
      </w:r>
    </w:p>
    <w:p w14:paraId="5D06DABD" w14:textId="243FA550" w:rsidR="001B51FF" w:rsidRPr="007E1BCD" w:rsidRDefault="008F2E4C" w:rsidP="000362B7">
      <w:pPr>
        <w:tabs>
          <w:tab w:val="left" w:pos="9180"/>
        </w:tabs>
        <w:spacing w:after="0"/>
        <w:ind w:left="720"/>
        <w:rPr>
          <w:rFonts w:cs="Arial"/>
          <w:szCs w:val="22"/>
          <w:u w:val="single"/>
          <w:lang w:val="es-US"/>
        </w:rPr>
      </w:pPr>
      <w:r w:rsidRPr="007E1BCD">
        <w:rPr>
          <w:rFonts w:cs="Arial"/>
          <w:szCs w:val="22"/>
          <w:u w:val="single"/>
          <w:lang w:val="es-US"/>
        </w:rPr>
        <w:tab/>
      </w:r>
    </w:p>
    <w:p w14:paraId="65D84F0C" w14:textId="77777777" w:rsidR="00833246" w:rsidRPr="007E1BCD" w:rsidRDefault="00ED578A" w:rsidP="00E03B6C">
      <w:pPr>
        <w:tabs>
          <w:tab w:val="left" w:pos="1440"/>
          <w:tab w:val="left" w:pos="9180"/>
        </w:tabs>
        <w:spacing w:after="0"/>
        <w:ind w:left="720"/>
        <w:rPr>
          <w:rFonts w:cs="Arial"/>
          <w:szCs w:val="22"/>
          <w:u w:val="single"/>
        </w:rPr>
      </w:pPr>
      <w:r w:rsidRPr="007E1BCD">
        <w:rPr>
          <w:rFonts w:cs="Arial"/>
          <w:szCs w:val="22"/>
        </w:rPr>
        <w:t xml:space="preserve">No other person has authority and willingness to act to meet the Respondent’s emergency need because: </w:t>
      </w:r>
      <w:r w:rsidRPr="007E1BCD">
        <w:rPr>
          <w:rFonts w:cs="Arial"/>
          <w:szCs w:val="22"/>
          <w:u w:val="single"/>
        </w:rPr>
        <w:tab/>
      </w:r>
    </w:p>
    <w:p w14:paraId="6B0271D4" w14:textId="2E2218DA" w:rsidR="00ED578A" w:rsidRPr="007E1BCD" w:rsidRDefault="00833246" w:rsidP="00885FC0">
      <w:pPr>
        <w:tabs>
          <w:tab w:val="left" w:pos="1440"/>
          <w:tab w:val="left" w:pos="9180"/>
        </w:tabs>
        <w:spacing w:before="0" w:after="0"/>
        <w:ind w:left="720"/>
        <w:rPr>
          <w:rFonts w:cs="Arial"/>
          <w:i/>
          <w:iCs/>
          <w:szCs w:val="22"/>
          <w:u w:val="single"/>
          <w:lang w:val="es-US"/>
        </w:rPr>
      </w:pPr>
      <w:r w:rsidRPr="007E1BCD">
        <w:rPr>
          <w:rFonts w:cs="Arial"/>
          <w:i/>
          <w:iCs/>
          <w:szCs w:val="22"/>
          <w:lang w:val="es-US"/>
        </w:rPr>
        <w:t>Ninguna otra persona tiene las facultades y la disposición para actuar y satisfacer la necesidad de emergencia de la parte demandada, porque:</w:t>
      </w:r>
    </w:p>
    <w:p w14:paraId="57D5C4CE" w14:textId="098A4BAB" w:rsidR="00ED578A" w:rsidRPr="007E1BCD" w:rsidRDefault="00ED578A" w:rsidP="000362B7">
      <w:pPr>
        <w:tabs>
          <w:tab w:val="left" w:pos="9180"/>
        </w:tabs>
        <w:spacing w:after="0"/>
        <w:ind w:left="720"/>
        <w:rPr>
          <w:rFonts w:cs="Arial"/>
          <w:szCs w:val="22"/>
          <w:u w:val="single"/>
          <w:lang w:val="es-US"/>
        </w:rPr>
      </w:pPr>
      <w:r w:rsidRPr="007E1BCD">
        <w:rPr>
          <w:rFonts w:cs="Arial"/>
          <w:szCs w:val="22"/>
          <w:u w:val="single"/>
          <w:lang w:val="es-US"/>
        </w:rPr>
        <w:tab/>
      </w:r>
    </w:p>
    <w:p w14:paraId="3EEBF72A" w14:textId="3502417F" w:rsidR="00ED578A" w:rsidRPr="007E1BCD" w:rsidRDefault="00ED578A" w:rsidP="000362B7">
      <w:pPr>
        <w:tabs>
          <w:tab w:val="left" w:pos="9180"/>
        </w:tabs>
        <w:spacing w:after="0"/>
        <w:ind w:left="720"/>
        <w:rPr>
          <w:rFonts w:cs="Arial"/>
          <w:szCs w:val="22"/>
          <w:u w:val="single"/>
          <w:lang w:val="es-US"/>
        </w:rPr>
      </w:pPr>
      <w:r w:rsidRPr="007E1BCD">
        <w:rPr>
          <w:rFonts w:cs="Arial"/>
          <w:szCs w:val="22"/>
          <w:u w:val="single"/>
          <w:lang w:val="es-US"/>
        </w:rPr>
        <w:tab/>
      </w:r>
    </w:p>
    <w:p w14:paraId="379FEC8E" w14:textId="77777777" w:rsidR="00833246" w:rsidRPr="007E1BCD" w:rsidRDefault="004E3E6F" w:rsidP="00E03B6C">
      <w:pPr>
        <w:tabs>
          <w:tab w:val="left" w:pos="1440"/>
          <w:tab w:val="left" w:pos="9180"/>
        </w:tabs>
        <w:spacing w:after="0"/>
        <w:ind w:left="1440" w:hanging="720"/>
        <w:rPr>
          <w:rFonts w:cs="Arial"/>
          <w:szCs w:val="22"/>
          <w:u w:val="single"/>
        </w:rPr>
      </w:pPr>
      <w:r w:rsidRPr="007E1BCD">
        <w:rPr>
          <w:rFonts w:cs="Arial"/>
          <w:szCs w:val="22"/>
        </w:rPr>
        <w:t xml:space="preserve">If no alternative has been considered or tried, state why not. </w:t>
      </w:r>
      <w:r w:rsidRPr="007E1BCD">
        <w:rPr>
          <w:rFonts w:cs="Arial"/>
          <w:szCs w:val="22"/>
          <w:u w:val="single"/>
        </w:rPr>
        <w:tab/>
      </w:r>
    </w:p>
    <w:p w14:paraId="7D75E869" w14:textId="764E6CC0" w:rsidR="001B51FF" w:rsidRPr="007E1BCD" w:rsidRDefault="00833246" w:rsidP="00885FC0">
      <w:pPr>
        <w:tabs>
          <w:tab w:val="left" w:pos="1440"/>
          <w:tab w:val="left" w:pos="9180"/>
        </w:tabs>
        <w:spacing w:before="0" w:after="0"/>
        <w:ind w:left="1440" w:hanging="720"/>
        <w:rPr>
          <w:rFonts w:cs="Arial"/>
          <w:i/>
          <w:iCs/>
          <w:szCs w:val="22"/>
          <w:u w:val="single"/>
          <w:lang w:val="es-US"/>
        </w:rPr>
      </w:pPr>
      <w:r w:rsidRPr="007E1BCD">
        <w:rPr>
          <w:rFonts w:cs="Arial"/>
          <w:i/>
          <w:iCs/>
          <w:szCs w:val="22"/>
          <w:lang w:val="es-US"/>
        </w:rPr>
        <w:t>Si no se ha considerado o probado ninguna alternativa, describa por qué no.</w:t>
      </w:r>
    </w:p>
    <w:p w14:paraId="2F620266" w14:textId="0AA2B71D" w:rsidR="001B51FF" w:rsidRPr="007E1BCD" w:rsidRDefault="008F2E4C" w:rsidP="000362B7">
      <w:pPr>
        <w:tabs>
          <w:tab w:val="left" w:pos="9180"/>
        </w:tabs>
        <w:spacing w:after="0"/>
        <w:ind w:left="720"/>
        <w:rPr>
          <w:rFonts w:cs="Arial"/>
          <w:szCs w:val="22"/>
          <w:u w:val="single"/>
          <w:lang w:val="es-US"/>
        </w:rPr>
      </w:pPr>
      <w:r w:rsidRPr="007E1BCD">
        <w:rPr>
          <w:rFonts w:cs="Arial"/>
          <w:szCs w:val="22"/>
          <w:u w:val="single"/>
          <w:lang w:val="es-US"/>
        </w:rPr>
        <w:tab/>
      </w:r>
    </w:p>
    <w:p w14:paraId="5E02DF71" w14:textId="7D955C3B" w:rsidR="001B51FF" w:rsidRPr="007E1BCD" w:rsidRDefault="008F2E4C" w:rsidP="000362B7">
      <w:pPr>
        <w:tabs>
          <w:tab w:val="left" w:pos="9180"/>
        </w:tabs>
        <w:spacing w:after="0"/>
        <w:ind w:left="720"/>
        <w:rPr>
          <w:rFonts w:cs="Arial"/>
          <w:szCs w:val="22"/>
          <w:u w:val="single"/>
          <w:lang w:val="es-US"/>
        </w:rPr>
      </w:pPr>
      <w:r w:rsidRPr="007E1BCD">
        <w:rPr>
          <w:rFonts w:cs="Arial"/>
          <w:szCs w:val="22"/>
          <w:u w:val="single"/>
          <w:lang w:val="es-US"/>
        </w:rPr>
        <w:tab/>
      </w:r>
    </w:p>
    <w:p w14:paraId="572A7C74" w14:textId="77777777" w:rsidR="00833246" w:rsidRPr="007E1BCD" w:rsidRDefault="00381440" w:rsidP="00E03B6C">
      <w:pPr>
        <w:spacing w:after="0"/>
        <w:rPr>
          <w:rFonts w:cs="Arial"/>
          <w:b/>
          <w:szCs w:val="22"/>
        </w:rPr>
      </w:pPr>
      <w:r w:rsidRPr="007E1BCD">
        <w:rPr>
          <w:rFonts w:cs="Arial"/>
          <w:b/>
          <w:bCs/>
          <w:szCs w:val="22"/>
        </w:rPr>
        <w:t>7.</w:t>
      </w:r>
      <w:r w:rsidRPr="007E1BCD">
        <w:rPr>
          <w:rFonts w:cs="Arial"/>
          <w:b/>
          <w:bCs/>
          <w:szCs w:val="22"/>
        </w:rPr>
        <w:tab/>
        <w:t>Why does the Respondent need an emergency conservator?</w:t>
      </w:r>
    </w:p>
    <w:p w14:paraId="2F42CA78" w14:textId="66003AB8" w:rsidR="001B51FF" w:rsidRPr="007E1BCD" w:rsidRDefault="000362B7" w:rsidP="00885FC0">
      <w:pPr>
        <w:spacing w:before="0" w:after="0"/>
        <w:rPr>
          <w:rFonts w:cs="Arial"/>
          <w:b/>
          <w:i/>
          <w:iCs/>
          <w:szCs w:val="22"/>
          <w:lang w:val="es-US"/>
        </w:rPr>
      </w:pPr>
      <w:r w:rsidRPr="007E1BCD">
        <w:rPr>
          <w:rFonts w:cs="Arial"/>
          <w:b/>
          <w:bCs/>
          <w:i/>
          <w:iCs/>
          <w:szCs w:val="22"/>
        </w:rPr>
        <w:tab/>
      </w:r>
      <w:r w:rsidRPr="007E1BCD">
        <w:rPr>
          <w:rFonts w:cs="Arial"/>
          <w:b/>
          <w:bCs/>
          <w:i/>
          <w:iCs/>
          <w:szCs w:val="22"/>
          <w:lang w:val="es-US"/>
        </w:rPr>
        <w:t>¿Por qué necesita la parte demandada de un curador de emergencia?</w:t>
      </w:r>
    </w:p>
    <w:p w14:paraId="389092B9" w14:textId="77777777" w:rsidR="00833246" w:rsidRPr="007E1BCD" w:rsidRDefault="00BE448D" w:rsidP="00E03B6C">
      <w:pPr>
        <w:tabs>
          <w:tab w:val="left" w:pos="1440"/>
        </w:tabs>
        <w:spacing w:after="0"/>
        <w:ind w:left="1080" w:hanging="360"/>
        <w:rPr>
          <w:rFonts w:cs="Arial"/>
          <w:szCs w:val="22"/>
        </w:rPr>
      </w:pPr>
      <w:proofErr w:type="gramStart"/>
      <w:r w:rsidRPr="007E1BCD">
        <w:rPr>
          <w:rFonts w:cs="Arial"/>
          <w:szCs w:val="22"/>
        </w:rPr>
        <w:t>[  ]</w:t>
      </w:r>
      <w:proofErr w:type="gramEnd"/>
      <w:r w:rsidRPr="007E1BCD">
        <w:rPr>
          <w:rFonts w:cs="Arial"/>
          <w:szCs w:val="22"/>
        </w:rPr>
        <w:tab/>
        <w:t>Does not apply.</w:t>
      </w:r>
    </w:p>
    <w:p w14:paraId="305E1DF5" w14:textId="00DAC5DF" w:rsidR="00E43311" w:rsidRPr="007E1BCD" w:rsidRDefault="000362B7" w:rsidP="00885FC0">
      <w:pPr>
        <w:tabs>
          <w:tab w:val="left" w:pos="1440"/>
        </w:tabs>
        <w:spacing w:before="0" w:after="0"/>
        <w:ind w:left="1080" w:hanging="360"/>
        <w:rPr>
          <w:rFonts w:cs="Arial"/>
          <w:i/>
          <w:iCs/>
          <w:szCs w:val="22"/>
        </w:rPr>
      </w:pPr>
      <w:r w:rsidRPr="007E1BCD">
        <w:rPr>
          <w:rFonts w:cs="Arial"/>
          <w:i/>
          <w:iCs/>
          <w:szCs w:val="22"/>
        </w:rPr>
        <w:tab/>
        <w:t xml:space="preserve">No se </w:t>
      </w:r>
      <w:proofErr w:type="spellStart"/>
      <w:r w:rsidRPr="007E1BCD">
        <w:rPr>
          <w:rFonts w:cs="Arial"/>
          <w:i/>
          <w:iCs/>
          <w:szCs w:val="22"/>
        </w:rPr>
        <w:t>aplica</w:t>
      </w:r>
      <w:proofErr w:type="spellEnd"/>
      <w:r w:rsidRPr="007E1BCD">
        <w:rPr>
          <w:rFonts w:cs="Arial"/>
          <w:i/>
          <w:iCs/>
          <w:szCs w:val="22"/>
        </w:rPr>
        <w:t xml:space="preserve">. </w:t>
      </w:r>
    </w:p>
    <w:p w14:paraId="6E8A33DD" w14:textId="77777777" w:rsidR="00833246" w:rsidRPr="007E1BCD" w:rsidRDefault="00093798" w:rsidP="00E03B6C">
      <w:pPr>
        <w:spacing w:after="0"/>
        <w:ind w:left="1080" w:hanging="360"/>
        <w:rPr>
          <w:rFonts w:cs="Arial"/>
          <w:szCs w:val="22"/>
        </w:rPr>
      </w:pPr>
      <w:proofErr w:type="gramStart"/>
      <w:r w:rsidRPr="007E1BCD">
        <w:rPr>
          <w:rFonts w:cs="Arial"/>
          <w:szCs w:val="22"/>
        </w:rPr>
        <w:t>[  ]</w:t>
      </w:r>
      <w:proofErr w:type="gramEnd"/>
      <w:r w:rsidRPr="007E1BCD">
        <w:rPr>
          <w:rFonts w:cs="Arial"/>
          <w:szCs w:val="22"/>
        </w:rPr>
        <w:tab/>
        <w:t>I also intend to seek a long term conservatorship for the Respondent.</w:t>
      </w:r>
    </w:p>
    <w:p w14:paraId="25B01AF8" w14:textId="7ADDFEDC" w:rsidR="00093798" w:rsidRPr="007E1BCD" w:rsidRDefault="000362B7" w:rsidP="00885FC0">
      <w:pPr>
        <w:spacing w:before="0" w:after="0"/>
        <w:ind w:left="1080" w:hanging="360"/>
        <w:rPr>
          <w:rFonts w:cs="Arial"/>
          <w:i/>
          <w:iCs/>
          <w:szCs w:val="22"/>
          <w:lang w:val="es-US"/>
        </w:rPr>
      </w:pPr>
      <w:r w:rsidRPr="007E1BCD">
        <w:rPr>
          <w:rFonts w:cs="Arial"/>
          <w:i/>
          <w:iCs/>
          <w:szCs w:val="22"/>
        </w:rPr>
        <w:tab/>
      </w:r>
      <w:r w:rsidRPr="007E1BCD">
        <w:rPr>
          <w:rFonts w:cs="Arial"/>
          <w:i/>
          <w:iCs/>
          <w:szCs w:val="22"/>
          <w:lang w:val="es-US"/>
        </w:rPr>
        <w:t>También planeo solicitar una curaduría de largo plazo para la parte demandada.</w:t>
      </w:r>
    </w:p>
    <w:p w14:paraId="40765360" w14:textId="77777777" w:rsidR="00833246" w:rsidRPr="007E1BCD" w:rsidRDefault="00093798" w:rsidP="00E03B6C">
      <w:pPr>
        <w:tabs>
          <w:tab w:val="left" w:pos="1440"/>
        </w:tabs>
        <w:spacing w:after="0"/>
        <w:ind w:left="1440" w:hanging="720"/>
        <w:rPr>
          <w:rFonts w:cs="Arial"/>
          <w:szCs w:val="22"/>
        </w:rPr>
      </w:pPr>
      <w:r w:rsidRPr="007E1BCD">
        <w:rPr>
          <w:rFonts w:cs="Arial"/>
          <w:szCs w:val="22"/>
        </w:rPr>
        <w:t>The Respondent needs a conservator because:</w:t>
      </w:r>
    </w:p>
    <w:p w14:paraId="70076333" w14:textId="65008B31" w:rsidR="00093798" w:rsidRPr="007E1BCD" w:rsidRDefault="00833246" w:rsidP="00885FC0">
      <w:pPr>
        <w:tabs>
          <w:tab w:val="left" w:pos="1440"/>
        </w:tabs>
        <w:spacing w:before="0" w:after="0"/>
        <w:ind w:left="1440" w:hanging="720"/>
        <w:rPr>
          <w:rFonts w:cs="Arial"/>
          <w:i/>
          <w:iCs/>
          <w:szCs w:val="22"/>
          <w:lang w:val="es-US"/>
        </w:rPr>
      </w:pPr>
      <w:r w:rsidRPr="007E1BCD">
        <w:rPr>
          <w:rFonts w:cs="Arial"/>
          <w:i/>
          <w:iCs/>
          <w:szCs w:val="22"/>
          <w:lang w:val="es-US"/>
        </w:rPr>
        <w:t xml:space="preserve">La parte demandada necesita un curador porque: </w:t>
      </w:r>
    </w:p>
    <w:p w14:paraId="667583D3" w14:textId="064BC939" w:rsidR="00093798" w:rsidRPr="007E1BCD" w:rsidRDefault="00093798" w:rsidP="00E03B6C">
      <w:pPr>
        <w:numPr>
          <w:ilvl w:val="0"/>
          <w:numId w:val="33"/>
        </w:numPr>
        <w:tabs>
          <w:tab w:val="left" w:pos="1440"/>
        </w:tabs>
        <w:spacing w:before="0" w:after="0"/>
        <w:ind w:left="1440"/>
        <w:rPr>
          <w:rFonts w:cs="Arial"/>
          <w:b/>
          <w:szCs w:val="22"/>
          <w:lang w:val="es-US"/>
        </w:rPr>
      </w:pPr>
      <w:proofErr w:type="spellStart"/>
      <w:r w:rsidRPr="007E1BCD">
        <w:rPr>
          <w:rFonts w:cs="Arial"/>
          <w:szCs w:val="22"/>
          <w:lang w:val="es-US"/>
        </w:rPr>
        <w:t>the</w:t>
      </w:r>
      <w:proofErr w:type="spellEnd"/>
      <w:r w:rsidRPr="007E1BCD">
        <w:rPr>
          <w:rFonts w:cs="Arial"/>
          <w:szCs w:val="22"/>
          <w:lang w:val="es-US"/>
        </w:rPr>
        <w:t xml:space="preserve"> </w:t>
      </w:r>
      <w:proofErr w:type="spellStart"/>
      <w:r w:rsidRPr="007E1BCD">
        <w:rPr>
          <w:rFonts w:cs="Arial"/>
          <w:szCs w:val="22"/>
          <w:lang w:val="es-US"/>
        </w:rPr>
        <w:t>Respondent</w:t>
      </w:r>
      <w:proofErr w:type="spellEnd"/>
      <w:r w:rsidRPr="007E1BCD">
        <w:rPr>
          <w:rFonts w:cs="Arial"/>
          <w:szCs w:val="22"/>
          <w:lang w:val="es-US"/>
        </w:rPr>
        <w:t xml:space="preserve"> </w:t>
      </w:r>
      <w:proofErr w:type="spellStart"/>
      <w:r w:rsidRPr="007E1BCD">
        <w:rPr>
          <w:rFonts w:cs="Arial"/>
          <w:szCs w:val="22"/>
          <w:lang w:val="es-US"/>
        </w:rPr>
        <w:t>is</w:t>
      </w:r>
      <w:proofErr w:type="spellEnd"/>
      <w:r w:rsidRPr="007E1BCD">
        <w:rPr>
          <w:rFonts w:cs="Arial"/>
          <w:szCs w:val="22"/>
          <w:lang w:val="es-US"/>
        </w:rPr>
        <w:t xml:space="preserve"> </w:t>
      </w:r>
      <w:proofErr w:type="spellStart"/>
      <w:r w:rsidRPr="007E1BCD">
        <w:rPr>
          <w:rFonts w:cs="Arial"/>
          <w:szCs w:val="22"/>
          <w:lang w:val="es-US"/>
        </w:rPr>
        <w:t>unable</w:t>
      </w:r>
      <w:proofErr w:type="spellEnd"/>
      <w:r w:rsidRPr="007E1BCD">
        <w:rPr>
          <w:rFonts w:cs="Arial"/>
          <w:szCs w:val="22"/>
          <w:lang w:val="es-US"/>
        </w:rPr>
        <w:t xml:space="preserve"> </w:t>
      </w:r>
      <w:proofErr w:type="spellStart"/>
      <w:r w:rsidRPr="007E1BCD">
        <w:rPr>
          <w:rFonts w:cs="Arial"/>
          <w:szCs w:val="22"/>
          <w:lang w:val="es-US"/>
        </w:rPr>
        <w:t>to</w:t>
      </w:r>
      <w:proofErr w:type="spellEnd"/>
      <w:r w:rsidRPr="007E1BCD">
        <w:rPr>
          <w:rFonts w:cs="Arial"/>
          <w:szCs w:val="22"/>
          <w:lang w:val="es-US"/>
        </w:rPr>
        <w:t xml:space="preserve"> </w:t>
      </w:r>
      <w:proofErr w:type="spellStart"/>
      <w:r w:rsidRPr="007E1BCD">
        <w:rPr>
          <w:rFonts w:cs="Arial"/>
          <w:szCs w:val="22"/>
          <w:lang w:val="es-US"/>
        </w:rPr>
        <w:t>manage</w:t>
      </w:r>
      <w:proofErr w:type="spellEnd"/>
      <w:r w:rsidRPr="007E1BCD">
        <w:rPr>
          <w:rFonts w:cs="Arial"/>
          <w:szCs w:val="22"/>
          <w:lang w:val="es-US"/>
        </w:rPr>
        <w:t xml:space="preserve"> </w:t>
      </w:r>
      <w:proofErr w:type="spellStart"/>
      <w:r w:rsidRPr="007E1BCD">
        <w:rPr>
          <w:rFonts w:cs="Arial"/>
          <w:szCs w:val="22"/>
          <w:lang w:val="es-US"/>
        </w:rPr>
        <w:t>property</w:t>
      </w:r>
      <w:proofErr w:type="spellEnd"/>
      <w:r w:rsidRPr="007E1BCD">
        <w:rPr>
          <w:rFonts w:cs="Arial"/>
          <w:szCs w:val="22"/>
          <w:lang w:val="es-US"/>
        </w:rPr>
        <w:t xml:space="preserve"> and </w:t>
      </w:r>
      <w:proofErr w:type="spellStart"/>
      <w:r w:rsidRPr="007E1BCD">
        <w:rPr>
          <w:rFonts w:cs="Arial"/>
          <w:szCs w:val="22"/>
          <w:lang w:val="es-US"/>
        </w:rPr>
        <w:t>financial</w:t>
      </w:r>
      <w:proofErr w:type="spellEnd"/>
      <w:r w:rsidRPr="007E1BCD">
        <w:rPr>
          <w:rFonts w:cs="Arial"/>
          <w:szCs w:val="22"/>
          <w:lang w:val="es-US"/>
        </w:rPr>
        <w:t xml:space="preserve"> </w:t>
      </w:r>
      <w:proofErr w:type="spellStart"/>
      <w:r w:rsidRPr="007E1BCD">
        <w:rPr>
          <w:rFonts w:cs="Arial"/>
          <w:szCs w:val="22"/>
          <w:lang w:val="es-US"/>
        </w:rPr>
        <w:t>affairs</w:t>
      </w:r>
      <w:proofErr w:type="spellEnd"/>
      <w:r w:rsidRPr="007E1BCD">
        <w:rPr>
          <w:rFonts w:cs="Arial"/>
          <w:szCs w:val="22"/>
          <w:lang w:val="es-US"/>
        </w:rPr>
        <w:t xml:space="preserve"> </w:t>
      </w:r>
      <w:proofErr w:type="spellStart"/>
      <w:r w:rsidRPr="007E1BCD">
        <w:rPr>
          <w:rFonts w:cs="Arial"/>
          <w:szCs w:val="22"/>
          <w:lang w:val="es-US"/>
        </w:rPr>
        <w:t>because</w:t>
      </w:r>
      <w:proofErr w:type="spellEnd"/>
      <w:r w:rsidRPr="007E1BCD">
        <w:rPr>
          <w:rFonts w:cs="Arial"/>
          <w:szCs w:val="22"/>
          <w:lang w:val="es-US"/>
        </w:rPr>
        <w:t xml:space="preserve"> </w:t>
      </w:r>
      <w:proofErr w:type="spellStart"/>
      <w:r w:rsidRPr="007E1BCD">
        <w:rPr>
          <w:rFonts w:cs="Arial"/>
          <w:szCs w:val="22"/>
          <w:lang w:val="es-US"/>
        </w:rPr>
        <w:t>of</w:t>
      </w:r>
      <w:proofErr w:type="spellEnd"/>
      <w:r w:rsidRPr="007E1BCD">
        <w:rPr>
          <w:rFonts w:cs="Arial"/>
          <w:szCs w:val="22"/>
          <w:lang w:val="es-US"/>
        </w:rPr>
        <w:t xml:space="preserve"> a </w:t>
      </w:r>
      <w:proofErr w:type="spellStart"/>
      <w:r w:rsidRPr="007E1BCD">
        <w:rPr>
          <w:rFonts w:cs="Arial"/>
          <w:szCs w:val="22"/>
          <w:lang w:val="es-US"/>
        </w:rPr>
        <w:t>limitation</w:t>
      </w:r>
      <w:proofErr w:type="spellEnd"/>
      <w:r w:rsidRPr="007E1BCD">
        <w:rPr>
          <w:rFonts w:cs="Arial"/>
          <w:szCs w:val="22"/>
          <w:lang w:val="es-US"/>
        </w:rPr>
        <w:t xml:space="preserve"> in </w:t>
      </w:r>
      <w:proofErr w:type="spellStart"/>
      <w:r w:rsidRPr="007E1BCD">
        <w:rPr>
          <w:rFonts w:cs="Arial"/>
          <w:szCs w:val="22"/>
          <w:lang w:val="es-US"/>
        </w:rPr>
        <w:t>the</w:t>
      </w:r>
      <w:proofErr w:type="spellEnd"/>
      <w:r w:rsidRPr="007E1BCD">
        <w:rPr>
          <w:rFonts w:cs="Arial"/>
          <w:szCs w:val="22"/>
          <w:lang w:val="es-US"/>
        </w:rPr>
        <w:t xml:space="preserve"> </w:t>
      </w:r>
      <w:proofErr w:type="spellStart"/>
      <w:r w:rsidRPr="007E1BCD">
        <w:rPr>
          <w:rFonts w:cs="Arial"/>
          <w:szCs w:val="22"/>
          <w:lang w:val="es-US"/>
        </w:rPr>
        <w:t>ability</w:t>
      </w:r>
      <w:proofErr w:type="spellEnd"/>
      <w:r w:rsidRPr="007E1BCD">
        <w:rPr>
          <w:rFonts w:cs="Arial"/>
          <w:szCs w:val="22"/>
          <w:lang w:val="es-US"/>
        </w:rPr>
        <w:t xml:space="preserve"> </w:t>
      </w:r>
      <w:proofErr w:type="spellStart"/>
      <w:r w:rsidRPr="007E1BCD">
        <w:rPr>
          <w:rFonts w:cs="Arial"/>
          <w:szCs w:val="22"/>
          <w:lang w:val="es-US"/>
        </w:rPr>
        <w:t>to</w:t>
      </w:r>
      <w:proofErr w:type="spellEnd"/>
      <w:r w:rsidRPr="007E1BCD">
        <w:rPr>
          <w:rFonts w:cs="Arial"/>
          <w:szCs w:val="22"/>
          <w:lang w:val="es-US"/>
        </w:rPr>
        <w:t xml:space="preserve"> </w:t>
      </w:r>
      <w:proofErr w:type="spellStart"/>
      <w:r w:rsidRPr="007E1BCD">
        <w:rPr>
          <w:rFonts w:cs="Arial"/>
          <w:szCs w:val="22"/>
          <w:lang w:val="es-US"/>
        </w:rPr>
        <w:t>receive</w:t>
      </w:r>
      <w:proofErr w:type="spellEnd"/>
      <w:r w:rsidRPr="007E1BCD">
        <w:rPr>
          <w:rFonts w:cs="Arial"/>
          <w:szCs w:val="22"/>
          <w:lang w:val="es-US"/>
        </w:rPr>
        <w:t xml:space="preserve"> and </w:t>
      </w:r>
      <w:proofErr w:type="spellStart"/>
      <w:r w:rsidRPr="007E1BCD">
        <w:rPr>
          <w:rFonts w:cs="Arial"/>
          <w:szCs w:val="22"/>
          <w:lang w:val="es-US"/>
        </w:rPr>
        <w:t>evaluate</w:t>
      </w:r>
      <w:proofErr w:type="spellEnd"/>
      <w:r w:rsidRPr="007E1BCD">
        <w:rPr>
          <w:rFonts w:cs="Arial"/>
          <w:szCs w:val="22"/>
          <w:lang w:val="es-US"/>
        </w:rPr>
        <w:t xml:space="preserve"> </w:t>
      </w:r>
      <w:proofErr w:type="spellStart"/>
      <w:r w:rsidRPr="007E1BCD">
        <w:rPr>
          <w:rFonts w:cs="Arial"/>
          <w:szCs w:val="22"/>
          <w:lang w:val="es-US"/>
        </w:rPr>
        <w:t>information</w:t>
      </w:r>
      <w:proofErr w:type="spellEnd"/>
      <w:r w:rsidRPr="007E1BCD">
        <w:rPr>
          <w:rFonts w:cs="Arial"/>
          <w:szCs w:val="22"/>
          <w:lang w:val="es-US"/>
        </w:rPr>
        <w:t xml:space="preserve"> </w:t>
      </w:r>
      <w:proofErr w:type="spellStart"/>
      <w:r w:rsidRPr="007E1BCD">
        <w:rPr>
          <w:rFonts w:cs="Arial"/>
          <w:szCs w:val="22"/>
          <w:lang w:val="es-US"/>
        </w:rPr>
        <w:t>or</w:t>
      </w:r>
      <w:proofErr w:type="spellEnd"/>
      <w:r w:rsidRPr="007E1BCD">
        <w:rPr>
          <w:rFonts w:cs="Arial"/>
          <w:szCs w:val="22"/>
          <w:lang w:val="es-US"/>
        </w:rPr>
        <w:t xml:space="preserve"> </w:t>
      </w:r>
      <w:proofErr w:type="spellStart"/>
      <w:r w:rsidRPr="007E1BCD">
        <w:rPr>
          <w:rFonts w:cs="Arial"/>
          <w:szCs w:val="22"/>
          <w:lang w:val="es-US"/>
        </w:rPr>
        <w:t>make</w:t>
      </w:r>
      <w:proofErr w:type="spellEnd"/>
      <w:r w:rsidRPr="007E1BCD">
        <w:rPr>
          <w:rFonts w:cs="Arial"/>
          <w:szCs w:val="22"/>
          <w:lang w:val="es-US"/>
        </w:rPr>
        <w:t xml:space="preserve"> </w:t>
      </w:r>
      <w:proofErr w:type="spellStart"/>
      <w:r w:rsidRPr="007E1BCD">
        <w:rPr>
          <w:rFonts w:cs="Arial"/>
          <w:szCs w:val="22"/>
          <w:lang w:val="es-US"/>
        </w:rPr>
        <w:t>or</w:t>
      </w:r>
      <w:proofErr w:type="spellEnd"/>
      <w:r w:rsidRPr="007E1BCD">
        <w:rPr>
          <w:rFonts w:cs="Arial"/>
          <w:szCs w:val="22"/>
          <w:lang w:val="es-US"/>
        </w:rPr>
        <w:t xml:space="preserve"> </w:t>
      </w:r>
      <w:proofErr w:type="spellStart"/>
      <w:r w:rsidRPr="007E1BCD">
        <w:rPr>
          <w:rFonts w:cs="Arial"/>
          <w:szCs w:val="22"/>
          <w:lang w:val="es-US"/>
        </w:rPr>
        <w:t>communicate</w:t>
      </w:r>
      <w:proofErr w:type="spellEnd"/>
      <w:r w:rsidRPr="007E1BCD">
        <w:rPr>
          <w:rFonts w:cs="Arial"/>
          <w:szCs w:val="22"/>
          <w:lang w:val="es-US"/>
        </w:rPr>
        <w:t xml:space="preserve"> </w:t>
      </w:r>
      <w:proofErr w:type="spellStart"/>
      <w:r w:rsidRPr="007E1BCD">
        <w:rPr>
          <w:rFonts w:cs="Arial"/>
          <w:szCs w:val="22"/>
          <w:lang w:val="es-US"/>
        </w:rPr>
        <w:t>decisions</w:t>
      </w:r>
      <w:proofErr w:type="spellEnd"/>
      <w:r w:rsidRPr="007E1BCD">
        <w:rPr>
          <w:rFonts w:cs="Arial"/>
          <w:szCs w:val="22"/>
          <w:lang w:val="es-US"/>
        </w:rPr>
        <w:t xml:space="preserve"> </w:t>
      </w:r>
      <w:proofErr w:type="spellStart"/>
      <w:r w:rsidRPr="007E1BCD">
        <w:rPr>
          <w:rFonts w:cs="Arial"/>
          <w:szCs w:val="22"/>
          <w:lang w:val="es-US"/>
        </w:rPr>
        <w:t>even</w:t>
      </w:r>
      <w:proofErr w:type="spellEnd"/>
      <w:r w:rsidRPr="007E1BCD">
        <w:rPr>
          <w:rFonts w:cs="Arial"/>
          <w:szCs w:val="22"/>
          <w:lang w:val="es-US"/>
        </w:rPr>
        <w:t xml:space="preserve"> </w:t>
      </w:r>
      <w:proofErr w:type="spellStart"/>
      <w:r w:rsidRPr="007E1BCD">
        <w:rPr>
          <w:rFonts w:cs="Arial"/>
          <w:szCs w:val="22"/>
          <w:lang w:val="es-US"/>
        </w:rPr>
        <w:t>with</w:t>
      </w:r>
      <w:proofErr w:type="spellEnd"/>
      <w:r w:rsidRPr="007E1BCD">
        <w:rPr>
          <w:rFonts w:cs="Arial"/>
          <w:szCs w:val="22"/>
          <w:lang w:val="es-US"/>
        </w:rPr>
        <w:t xml:space="preserve"> </w:t>
      </w:r>
      <w:proofErr w:type="spellStart"/>
      <w:r w:rsidRPr="007E1BCD">
        <w:rPr>
          <w:rFonts w:cs="Arial"/>
          <w:szCs w:val="22"/>
          <w:lang w:val="es-US"/>
        </w:rPr>
        <w:t>the</w:t>
      </w:r>
      <w:proofErr w:type="spellEnd"/>
      <w:r w:rsidRPr="007E1BCD">
        <w:rPr>
          <w:rFonts w:cs="Arial"/>
          <w:szCs w:val="22"/>
          <w:lang w:val="es-US"/>
        </w:rPr>
        <w:t xml:space="preserve"> use </w:t>
      </w:r>
      <w:proofErr w:type="spellStart"/>
      <w:r w:rsidRPr="007E1BCD">
        <w:rPr>
          <w:rFonts w:cs="Arial"/>
          <w:szCs w:val="22"/>
          <w:lang w:val="es-US"/>
        </w:rPr>
        <w:t>of</w:t>
      </w:r>
      <w:proofErr w:type="spellEnd"/>
      <w:r w:rsidRPr="007E1BCD">
        <w:rPr>
          <w:rFonts w:cs="Arial"/>
          <w:szCs w:val="22"/>
          <w:lang w:val="es-US"/>
        </w:rPr>
        <w:t xml:space="preserve"> </w:t>
      </w:r>
      <w:proofErr w:type="spellStart"/>
      <w:r w:rsidRPr="007E1BCD">
        <w:rPr>
          <w:rFonts w:cs="Arial"/>
          <w:szCs w:val="22"/>
          <w:lang w:val="es-US"/>
        </w:rPr>
        <w:t>supportive</w:t>
      </w:r>
      <w:proofErr w:type="spellEnd"/>
      <w:r w:rsidRPr="007E1BCD">
        <w:rPr>
          <w:rFonts w:cs="Arial"/>
          <w:szCs w:val="22"/>
          <w:lang w:val="es-US"/>
        </w:rPr>
        <w:t xml:space="preserve"> </w:t>
      </w:r>
      <w:proofErr w:type="spellStart"/>
      <w:r w:rsidRPr="007E1BCD">
        <w:rPr>
          <w:rFonts w:cs="Arial"/>
          <w:szCs w:val="22"/>
          <w:lang w:val="es-US"/>
        </w:rPr>
        <w:t>services</w:t>
      </w:r>
      <w:proofErr w:type="spellEnd"/>
      <w:r w:rsidRPr="007E1BCD">
        <w:rPr>
          <w:rFonts w:cs="Arial"/>
          <w:szCs w:val="22"/>
          <w:lang w:val="es-US"/>
        </w:rPr>
        <w:t xml:space="preserve">, </w:t>
      </w:r>
      <w:proofErr w:type="spellStart"/>
      <w:r w:rsidRPr="007E1BCD">
        <w:rPr>
          <w:rFonts w:cs="Arial"/>
          <w:szCs w:val="22"/>
          <w:lang w:val="es-US"/>
        </w:rPr>
        <w:t>technological</w:t>
      </w:r>
      <w:proofErr w:type="spellEnd"/>
      <w:r w:rsidRPr="007E1BCD">
        <w:rPr>
          <w:rFonts w:cs="Arial"/>
          <w:szCs w:val="22"/>
          <w:lang w:val="es-US"/>
        </w:rPr>
        <w:t xml:space="preserve"> </w:t>
      </w:r>
      <w:proofErr w:type="spellStart"/>
      <w:r w:rsidRPr="007E1BCD">
        <w:rPr>
          <w:rFonts w:cs="Arial"/>
          <w:szCs w:val="22"/>
          <w:lang w:val="es-US"/>
        </w:rPr>
        <w:t>assistance</w:t>
      </w:r>
      <w:proofErr w:type="spellEnd"/>
      <w:r w:rsidRPr="007E1BCD">
        <w:rPr>
          <w:rFonts w:cs="Arial"/>
          <w:szCs w:val="22"/>
          <w:lang w:val="es-US"/>
        </w:rPr>
        <w:t xml:space="preserve">, and </w:t>
      </w:r>
      <w:proofErr w:type="spellStart"/>
      <w:r w:rsidRPr="007E1BCD">
        <w:rPr>
          <w:rFonts w:cs="Arial"/>
          <w:szCs w:val="22"/>
          <w:lang w:val="es-US"/>
        </w:rPr>
        <w:t>supported</w:t>
      </w:r>
      <w:proofErr w:type="spellEnd"/>
      <w:r w:rsidRPr="007E1BCD">
        <w:rPr>
          <w:rFonts w:cs="Arial"/>
          <w:szCs w:val="22"/>
          <w:lang w:val="es-US"/>
        </w:rPr>
        <w:t xml:space="preserve"> </w:t>
      </w:r>
      <w:proofErr w:type="spellStart"/>
      <w:r w:rsidRPr="007E1BCD">
        <w:rPr>
          <w:rFonts w:cs="Arial"/>
          <w:szCs w:val="22"/>
          <w:lang w:val="es-US"/>
        </w:rPr>
        <w:t>decision</w:t>
      </w:r>
      <w:proofErr w:type="spellEnd"/>
      <w:r w:rsidRPr="007E1BCD">
        <w:rPr>
          <w:rFonts w:cs="Arial"/>
          <w:szCs w:val="22"/>
          <w:lang w:val="es-US"/>
        </w:rPr>
        <w:t xml:space="preserve"> </w:t>
      </w:r>
      <w:proofErr w:type="spellStart"/>
      <w:r w:rsidRPr="007E1BCD">
        <w:rPr>
          <w:rFonts w:cs="Arial"/>
          <w:szCs w:val="22"/>
          <w:lang w:val="es-US"/>
        </w:rPr>
        <w:t>making</w:t>
      </w:r>
      <w:proofErr w:type="spellEnd"/>
      <w:r w:rsidRPr="007E1BCD">
        <w:rPr>
          <w:rFonts w:cs="Arial"/>
          <w:szCs w:val="22"/>
          <w:lang w:val="es-US"/>
        </w:rPr>
        <w:t xml:space="preserve">, </w:t>
      </w:r>
      <w:proofErr w:type="spellStart"/>
      <w:r w:rsidRPr="007E1BCD">
        <w:rPr>
          <w:rFonts w:cs="Arial"/>
          <w:szCs w:val="22"/>
          <w:lang w:val="es-US"/>
        </w:rPr>
        <w:t>or</w:t>
      </w:r>
      <w:proofErr w:type="spellEnd"/>
      <w:r w:rsidRPr="007E1BCD">
        <w:rPr>
          <w:rFonts w:cs="Arial"/>
          <w:szCs w:val="22"/>
          <w:lang w:val="es-US"/>
        </w:rPr>
        <w:t xml:space="preserve"> </w:t>
      </w:r>
      <w:proofErr w:type="spellStart"/>
      <w:r w:rsidRPr="007E1BCD">
        <w:rPr>
          <w:rFonts w:cs="Arial"/>
          <w:szCs w:val="22"/>
          <w:lang w:val="es-US"/>
        </w:rPr>
        <w:t>the</w:t>
      </w:r>
      <w:proofErr w:type="spellEnd"/>
      <w:r w:rsidRPr="007E1BCD">
        <w:rPr>
          <w:rFonts w:cs="Arial"/>
          <w:szCs w:val="22"/>
          <w:lang w:val="es-US"/>
        </w:rPr>
        <w:t xml:space="preserve"> </w:t>
      </w:r>
      <w:proofErr w:type="spellStart"/>
      <w:r w:rsidRPr="007E1BCD">
        <w:rPr>
          <w:rFonts w:cs="Arial"/>
          <w:szCs w:val="22"/>
          <w:lang w:val="es-US"/>
        </w:rPr>
        <w:t>Respondent</w:t>
      </w:r>
      <w:proofErr w:type="spellEnd"/>
      <w:r w:rsidRPr="007E1BCD">
        <w:rPr>
          <w:rFonts w:cs="Arial"/>
          <w:szCs w:val="22"/>
          <w:lang w:val="es-US"/>
        </w:rPr>
        <w:t xml:space="preserve">  </w:t>
      </w:r>
      <w:proofErr w:type="spellStart"/>
      <w:r w:rsidRPr="007E1BCD">
        <w:rPr>
          <w:rFonts w:cs="Arial"/>
          <w:szCs w:val="22"/>
          <w:lang w:val="es-US"/>
        </w:rPr>
        <w:t>is</w:t>
      </w:r>
      <w:proofErr w:type="spellEnd"/>
      <w:r w:rsidRPr="007E1BCD">
        <w:rPr>
          <w:rFonts w:cs="Arial"/>
          <w:szCs w:val="22"/>
          <w:lang w:val="es-US"/>
        </w:rPr>
        <w:t xml:space="preserve"> </w:t>
      </w:r>
      <w:proofErr w:type="spellStart"/>
      <w:r w:rsidRPr="007E1BCD">
        <w:rPr>
          <w:rFonts w:cs="Arial"/>
          <w:szCs w:val="22"/>
          <w:lang w:val="es-US"/>
        </w:rPr>
        <w:t>missing</w:t>
      </w:r>
      <w:proofErr w:type="spellEnd"/>
      <w:r w:rsidRPr="007E1BCD">
        <w:rPr>
          <w:rFonts w:cs="Arial"/>
          <w:szCs w:val="22"/>
          <w:lang w:val="es-US"/>
        </w:rPr>
        <w:t xml:space="preserve">, </w:t>
      </w:r>
      <w:proofErr w:type="spellStart"/>
      <w:r w:rsidRPr="007E1BCD">
        <w:rPr>
          <w:rFonts w:cs="Arial"/>
          <w:szCs w:val="22"/>
          <w:lang w:val="es-US"/>
        </w:rPr>
        <w:t>detained</w:t>
      </w:r>
      <w:proofErr w:type="spellEnd"/>
      <w:r w:rsidRPr="007E1BCD">
        <w:rPr>
          <w:rFonts w:cs="Arial"/>
          <w:szCs w:val="22"/>
          <w:lang w:val="es-US"/>
        </w:rPr>
        <w:t xml:space="preserve">, </w:t>
      </w:r>
      <w:proofErr w:type="spellStart"/>
      <w:r w:rsidRPr="007E1BCD">
        <w:rPr>
          <w:rFonts w:cs="Arial"/>
          <w:szCs w:val="22"/>
          <w:lang w:val="es-US"/>
        </w:rPr>
        <w:t>or</w:t>
      </w:r>
      <w:proofErr w:type="spellEnd"/>
      <w:r w:rsidRPr="007E1BCD">
        <w:rPr>
          <w:rFonts w:cs="Arial"/>
          <w:szCs w:val="22"/>
          <w:lang w:val="es-US"/>
        </w:rPr>
        <w:t xml:space="preserve"> </w:t>
      </w:r>
      <w:proofErr w:type="spellStart"/>
      <w:r w:rsidRPr="007E1BCD">
        <w:rPr>
          <w:rFonts w:cs="Arial"/>
          <w:szCs w:val="22"/>
          <w:lang w:val="es-US"/>
        </w:rPr>
        <w:t>unable</w:t>
      </w:r>
      <w:proofErr w:type="spellEnd"/>
      <w:r w:rsidRPr="007E1BCD">
        <w:rPr>
          <w:rFonts w:cs="Arial"/>
          <w:szCs w:val="22"/>
          <w:lang w:val="es-US"/>
        </w:rPr>
        <w:t xml:space="preserve"> </w:t>
      </w:r>
      <w:proofErr w:type="spellStart"/>
      <w:r w:rsidRPr="007E1BCD">
        <w:rPr>
          <w:rFonts w:cs="Arial"/>
          <w:szCs w:val="22"/>
          <w:lang w:val="es-US"/>
        </w:rPr>
        <w:t>to</w:t>
      </w:r>
      <w:proofErr w:type="spellEnd"/>
      <w:r w:rsidRPr="007E1BCD">
        <w:rPr>
          <w:rFonts w:cs="Arial"/>
          <w:szCs w:val="22"/>
          <w:lang w:val="es-US"/>
        </w:rPr>
        <w:t xml:space="preserve"> </w:t>
      </w:r>
      <w:proofErr w:type="spellStart"/>
      <w:r w:rsidRPr="007E1BCD">
        <w:rPr>
          <w:rFonts w:cs="Arial"/>
          <w:szCs w:val="22"/>
          <w:lang w:val="es-US"/>
        </w:rPr>
        <w:t>return</w:t>
      </w:r>
      <w:proofErr w:type="spellEnd"/>
      <w:r w:rsidRPr="007E1BCD">
        <w:rPr>
          <w:rFonts w:cs="Arial"/>
          <w:szCs w:val="22"/>
          <w:lang w:val="es-US"/>
        </w:rPr>
        <w:t xml:space="preserve"> </w:t>
      </w:r>
      <w:proofErr w:type="spellStart"/>
      <w:r w:rsidRPr="007E1BCD">
        <w:rPr>
          <w:rFonts w:cs="Arial"/>
          <w:szCs w:val="22"/>
          <w:lang w:val="es-US"/>
        </w:rPr>
        <w:t>to</w:t>
      </w:r>
      <w:proofErr w:type="spellEnd"/>
      <w:r w:rsidRPr="007E1BCD">
        <w:rPr>
          <w:rFonts w:cs="Arial"/>
          <w:szCs w:val="22"/>
          <w:lang w:val="es-US"/>
        </w:rPr>
        <w:t xml:space="preserve"> </w:t>
      </w:r>
      <w:proofErr w:type="spellStart"/>
      <w:r w:rsidRPr="007E1BCD">
        <w:rPr>
          <w:rFonts w:cs="Arial"/>
          <w:szCs w:val="22"/>
          <w:lang w:val="es-US"/>
        </w:rPr>
        <w:t>the</w:t>
      </w:r>
      <w:proofErr w:type="spellEnd"/>
      <w:r w:rsidRPr="007E1BCD">
        <w:rPr>
          <w:rFonts w:cs="Arial"/>
          <w:szCs w:val="22"/>
          <w:lang w:val="es-US"/>
        </w:rPr>
        <w:t xml:space="preserve"> </w:t>
      </w:r>
      <w:proofErr w:type="spellStart"/>
      <w:r w:rsidRPr="007E1BCD">
        <w:rPr>
          <w:rFonts w:cs="Arial"/>
          <w:szCs w:val="22"/>
          <w:lang w:val="es-US"/>
        </w:rPr>
        <w:t>United</w:t>
      </w:r>
      <w:proofErr w:type="spellEnd"/>
      <w:r w:rsidRPr="007E1BCD">
        <w:rPr>
          <w:rFonts w:cs="Arial"/>
          <w:szCs w:val="22"/>
          <w:lang w:val="es-US"/>
        </w:rPr>
        <w:t xml:space="preserve"> </w:t>
      </w:r>
      <w:proofErr w:type="spellStart"/>
      <w:r w:rsidRPr="007E1BCD">
        <w:rPr>
          <w:rFonts w:cs="Arial"/>
          <w:szCs w:val="22"/>
          <w:lang w:val="es-US"/>
        </w:rPr>
        <w:t>States</w:t>
      </w:r>
      <w:proofErr w:type="spellEnd"/>
      <w:r w:rsidRPr="007E1BCD">
        <w:rPr>
          <w:rFonts w:cs="Arial"/>
          <w:szCs w:val="22"/>
          <w:lang w:val="es-US"/>
        </w:rPr>
        <w:t xml:space="preserve">, </w:t>
      </w:r>
      <w:r w:rsidRPr="007E1BCD">
        <w:rPr>
          <w:rFonts w:cs="Arial"/>
          <w:b/>
          <w:bCs/>
          <w:szCs w:val="22"/>
          <w:lang w:val="es-US"/>
        </w:rPr>
        <w:t>and</w:t>
      </w:r>
      <w:r w:rsidRPr="007E1BCD">
        <w:rPr>
          <w:rFonts w:cs="Arial"/>
          <w:b/>
          <w:bCs/>
          <w:szCs w:val="22"/>
          <w:lang w:val="es-US"/>
        </w:rPr>
        <w:br/>
      </w:r>
      <w:r w:rsidRPr="007E1BCD">
        <w:rPr>
          <w:rFonts w:cs="Arial"/>
          <w:i/>
          <w:iCs/>
          <w:szCs w:val="22"/>
          <w:lang w:val="es-US"/>
        </w:rPr>
        <w:t xml:space="preserve">la parte demandada es incapaz de administrar sus bienes y asuntos financieros debido a una limitación en su capacidad para recibir y evaluar información o para tomar o comunicar decisiones, incluso con el uso de servicios de apoyo, asistencia tecnológica y toma de decisiones asistida, o la parte demandada ha desaparecido, está detenido o es incapaz de regresar a Estados Unidos, </w:t>
      </w:r>
      <w:r w:rsidRPr="007E1BCD">
        <w:rPr>
          <w:rFonts w:cs="Arial"/>
          <w:b/>
          <w:bCs/>
          <w:i/>
          <w:iCs/>
          <w:szCs w:val="22"/>
          <w:lang w:val="es-US"/>
        </w:rPr>
        <w:t>y</w:t>
      </w:r>
      <w:r w:rsidRPr="007E1BCD">
        <w:rPr>
          <w:rFonts w:cs="Arial"/>
          <w:b/>
          <w:bCs/>
          <w:szCs w:val="22"/>
          <w:lang w:val="es-US"/>
        </w:rPr>
        <w:t xml:space="preserve"> </w:t>
      </w:r>
    </w:p>
    <w:p w14:paraId="454F2FDC" w14:textId="4D022DA3" w:rsidR="00093798" w:rsidRPr="007E1BCD" w:rsidRDefault="00093798" w:rsidP="00E03B6C">
      <w:pPr>
        <w:numPr>
          <w:ilvl w:val="0"/>
          <w:numId w:val="33"/>
        </w:numPr>
        <w:tabs>
          <w:tab w:val="left" w:pos="1440"/>
        </w:tabs>
        <w:spacing w:before="0" w:after="0"/>
        <w:ind w:left="1440"/>
        <w:rPr>
          <w:rFonts w:cs="Arial"/>
          <w:szCs w:val="22"/>
          <w:lang w:val="es-US"/>
        </w:rPr>
      </w:pPr>
      <w:proofErr w:type="spellStart"/>
      <w:r w:rsidRPr="007E1BCD">
        <w:rPr>
          <w:rFonts w:cs="Arial"/>
          <w:szCs w:val="22"/>
          <w:lang w:val="es-US"/>
        </w:rPr>
        <w:t>appointment</w:t>
      </w:r>
      <w:proofErr w:type="spellEnd"/>
      <w:r w:rsidRPr="007E1BCD">
        <w:rPr>
          <w:rFonts w:cs="Arial"/>
          <w:szCs w:val="22"/>
          <w:lang w:val="es-US"/>
        </w:rPr>
        <w:t xml:space="preserve"> </w:t>
      </w:r>
      <w:proofErr w:type="spellStart"/>
      <w:r w:rsidRPr="007E1BCD">
        <w:rPr>
          <w:rFonts w:cs="Arial"/>
          <w:szCs w:val="22"/>
          <w:lang w:val="es-US"/>
        </w:rPr>
        <w:t>is</w:t>
      </w:r>
      <w:proofErr w:type="spellEnd"/>
      <w:r w:rsidRPr="007E1BCD">
        <w:rPr>
          <w:rFonts w:cs="Arial"/>
          <w:szCs w:val="22"/>
          <w:lang w:val="es-US"/>
        </w:rPr>
        <w:t xml:space="preserve"> </w:t>
      </w:r>
      <w:proofErr w:type="spellStart"/>
      <w:r w:rsidRPr="007E1BCD">
        <w:rPr>
          <w:rFonts w:cs="Arial"/>
          <w:szCs w:val="22"/>
          <w:lang w:val="es-US"/>
        </w:rPr>
        <w:t>necessary</w:t>
      </w:r>
      <w:proofErr w:type="spellEnd"/>
      <w:r w:rsidRPr="007E1BCD">
        <w:rPr>
          <w:rFonts w:cs="Arial"/>
          <w:szCs w:val="22"/>
          <w:lang w:val="es-US"/>
        </w:rPr>
        <w:t xml:space="preserve"> </w:t>
      </w:r>
      <w:proofErr w:type="spellStart"/>
      <w:r w:rsidRPr="007E1BCD">
        <w:rPr>
          <w:rFonts w:cs="Arial"/>
          <w:szCs w:val="22"/>
          <w:lang w:val="es-US"/>
        </w:rPr>
        <w:t>to</w:t>
      </w:r>
      <w:proofErr w:type="spellEnd"/>
      <w:r w:rsidRPr="007E1BCD">
        <w:rPr>
          <w:rFonts w:cs="Arial"/>
          <w:szCs w:val="22"/>
          <w:lang w:val="es-US"/>
        </w:rPr>
        <w:t xml:space="preserve"> </w:t>
      </w:r>
      <w:proofErr w:type="spellStart"/>
      <w:r w:rsidRPr="007E1BCD">
        <w:rPr>
          <w:rFonts w:cs="Arial"/>
          <w:szCs w:val="22"/>
          <w:lang w:val="es-US"/>
        </w:rPr>
        <w:t>avoid</w:t>
      </w:r>
      <w:proofErr w:type="spellEnd"/>
      <w:r w:rsidRPr="007E1BCD">
        <w:rPr>
          <w:rFonts w:cs="Arial"/>
          <w:szCs w:val="22"/>
          <w:lang w:val="es-US"/>
        </w:rPr>
        <w:t xml:space="preserve"> </w:t>
      </w:r>
      <w:proofErr w:type="spellStart"/>
      <w:r w:rsidRPr="007E1BCD">
        <w:rPr>
          <w:rFonts w:cs="Arial"/>
          <w:szCs w:val="22"/>
          <w:lang w:val="es-US"/>
        </w:rPr>
        <w:t>harm</w:t>
      </w:r>
      <w:proofErr w:type="spellEnd"/>
      <w:r w:rsidRPr="007E1BCD">
        <w:rPr>
          <w:rFonts w:cs="Arial"/>
          <w:szCs w:val="22"/>
          <w:lang w:val="es-US"/>
        </w:rPr>
        <w:t xml:space="preserve"> </w:t>
      </w:r>
      <w:proofErr w:type="spellStart"/>
      <w:r w:rsidRPr="007E1BCD">
        <w:rPr>
          <w:rFonts w:cs="Arial"/>
          <w:szCs w:val="22"/>
          <w:lang w:val="es-US"/>
        </w:rPr>
        <w:t>to</w:t>
      </w:r>
      <w:proofErr w:type="spellEnd"/>
      <w:r w:rsidRPr="007E1BCD">
        <w:rPr>
          <w:rFonts w:cs="Arial"/>
          <w:szCs w:val="22"/>
          <w:lang w:val="es-US"/>
        </w:rPr>
        <w:t xml:space="preserve"> </w:t>
      </w:r>
      <w:proofErr w:type="spellStart"/>
      <w:r w:rsidRPr="007E1BCD">
        <w:rPr>
          <w:rFonts w:cs="Arial"/>
          <w:szCs w:val="22"/>
          <w:lang w:val="es-US"/>
        </w:rPr>
        <w:t>the</w:t>
      </w:r>
      <w:proofErr w:type="spellEnd"/>
      <w:r w:rsidRPr="007E1BCD">
        <w:rPr>
          <w:rFonts w:cs="Arial"/>
          <w:szCs w:val="22"/>
          <w:lang w:val="es-US"/>
        </w:rPr>
        <w:t xml:space="preserve"> </w:t>
      </w:r>
      <w:proofErr w:type="spellStart"/>
      <w:r w:rsidRPr="007E1BCD">
        <w:rPr>
          <w:rFonts w:cs="Arial"/>
          <w:szCs w:val="22"/>
          <w:lang w:val="es-US"/>
        </w:rPr>
        <w:t>adult</w:t>
      </w:r>
      <w:proofErr w:type="spellEnd"/>
      <w:r w:rsidRPr="007E1BCD">
        <w:rPr>
          <w:rFonts w:cs="Arial"/>
          <w:szCs w:val="22"/>
          <w:lang w:val="es-US"/>
        </w:rPr>
        <w:t xml:space="preserve"> </w:t>
      </w:r>
      <w:proofErr w:type="spellStart"/>
      <w:r w:rsidRPr="007E1BCD">
        <w:rPr>
          <w:rFonts w:cs="Arial"/>
          <w:szCs w:val="22"/>
          <w:lang w:val="es-US"/>
        </w:rPr>
        <w:t>or</w:t>
      </w:r>
      <w:proofErr w:type="spellEnd"/>
      <w:r w:rsidRPr="007E1BCD">
        <w:rPr>
          <w:rFonts w:cs="Arial"/>
          <w:szCs w:val="22"/>
          <w:lang w:val="es-US"/>
        </w:rPr>
        <w:t xml:space="preserve"> </w:t>
      </w:r>
      <w:proofErr w:type="spellStart"/>
      <w:r w:rsidRPr="007E1BCD">
        <w:rPr>
          <w:rFonts w:cs="Arial"/>
          <w:szCs w:val="22"/>
          <w:lang w:val="es-US"/>
        </w:rPr>
        <w:t>significant</w:t>
      </w:r>
      <w:proofErr w:type="spellEnd"/>
      <w:r w:rsidRPr="007E1BCD">
        <w:rPr>
          <w:rFonts w:cs="Arial"/>
          <w:szCs w:val="22"/>
          <w:lang w:val="es-US"/>
        </w:rPr>
        <w:t xml:space="preserve"> </w:t>
      </w:r>
      <w:proofErr w:type="spellStart"/>
      <w:r w:rsidRPr="007E1BCD">
        <w:rPr>
          <w:rFonts w:cs="Arial"/>
          <w:szCs w:val="22"/>
          <w:lang w:val="es-US"/>
        </w:rPr>
        <w:t>dissipation</w:t>
      </w:r>
      <w:proofErr w:type="spellEnd"/>
      <w:r w:rsidRPr="007E1BCD">
        <w:rPr>
          <w:rFonts w:cs="Arial"/>
          <w:szCs w:val="22"/>
          <w:lang w:val="es-US"/>
        </w:rPr>
        <w:t xml:space="preserve"> </w:t>
      </w:r>
      <w:proofErr w:type="spellStart"/>
      <w:r w:rsidRPr="007E1BCD">
        <w:rPr>
          <w:rFonts w:cs="Arial"/>
          <w:szCs w:val="22"/>
          <w:lang w:val="es-US"/>
        </w:rPr>
        <w:t>of</w:t>
      </w:r>
      <w:proofErr w:type="spellEnd"/>
      <w:r w:rsidRPr="007E1BCD">
        <w:rPr>
          <w:rFonts w:cs="Arial"/>
          <w:szCs w:val="22"/>
          <w:lang w:val="es-US"/>
        </w:rPr>
        <w:t xml:space="preserve"> </w:t>
      </w:r>
      <w:proofErr w:type="spellStart"/>
      <w:r w:rsidRPr="007E1BCD">
        <w:rPr>
          <w:rFonts w:cs="Arial"/>
          <w:szCs w:val="22"/>
          <w:lang w:val="es-US"/>
        </w:rPr>
        <w:t>the</w:t>
      </w:r>
      <w:proofErr w:type="spellEnd"/>
      <w:r w:rsidRPr="007E1BCD">
        <w:rPr>
          <w:rFonts w:cs="Arial"/>
          <w:szCs w:val="22"/>
          <w:lang w:val="es-US"/>
        </w:rPr>
        <w:t xml:space="preserve"> </w:t>
      </w:r>
      <w:proofErr w:type="spellStart"/>
      <w:r w:rsidRPr="007E1BCD">
        <w:rPr>
          <w:rFonts w:cs="Arial"/>
          <w:szCs w:val="22"/>
          <w:lang w:val="es-US"/>
        </w:rPr>
        <w:t>property</w:t>
      </w:r>
      <w:proofErr w:type="spellEnd"/>
      <w:r w:rsidRPr="007E1BCD">
        <w:rPr>
          <w:rFonts w:cs="Arial"/>
          <w:szCs w:val="22"/>
          <w:lang w:val="es-US"/>
        </w:rPr>
        <w:t xml:space="preserve"> </w:t>
      </w:r>
      <w:proofErr w:type="spellStart"/>
      <w:r w:rsidRPr="007E1BCD">
        <w:rPr>
          <w:rFonts w:cs="Arial"/>
          <w:szCs w:val="22"/>
          <w:lang w:val="es-US"/>
        </w:rPr>
        <w:t>of</w:t>
      </w:r>
      <w:proofErr w:type="spellEnd"/>
      <w:r w:rsidRPr="007E1BCD">
        <w:rPr>
          <w:rFonts w:cs="Arial"/>
          <w:szCs w:val="22"/>
          <w:lang w:val="es-US"/>
        </w:rPr>
        <w:t xml:space="preserve"> </w:t>
      </w:r>
      <w:proofErr w:type="spellStart"/>
      <w:r w:rsidRPr="007E1BCD">
        <w:rPr>
          <w:rFonts w:cs="Arial"/>
          <w:szCs w:val="22"/>
          <w:lang w:val="es-US"/>
        </w:rPr>
        <w:t>the</w:t>
      </w:r>
      <w:proofErr w:type="spellEnd"/>
      <w:r w:rsidRPr="007E1BCD">
        <w:rPr>
          <w:rFonts w:cs="Arial"/>
          <w:szCs w:val="22"/>
          <w:lang w:val="es-US"/>
        </w:rPr>
        <w:t xml:space="preserve"> </w:t>
      </w:r>
      <w:proofErr w:type="spellStart"/>
      <w:r w:rsidRPr="007E1BCD">
        <w:rPr>
          <w:rFonts w:cs="Arial"/>
          <w:szCs w:val="22"/>
          <w:lang w:val="es-US"/>
        </w:rPr>
        <w:t>adult</w:t>
      </w:r>
      <w:proofErr w:type="spellEnd"/>
      <w:r w:rsidRPr="007E1BCD">
        <w:rPr>
          <w:rFonts w:cs="Arial"/>
          <w:szCs w:val="22"/>
          <w:lang w:val="es-US"/>
        </w:rPr>
        <w:t xml:space="preserve">, </w:t>
      </w:r>
      <w:proofErr w:type="spellStart"/>
      <w:r w:rsidRPr="007E1BCD">
        <w:rPr>
          <w:rFonts w:cs="Arial"/>
          <w:szCs w:val="22"/>
          <w:lang w:val="es-US"/>
        </w:rPr>
        <w:t>or</w:t>
      </w:r>
      <w:proofErr w:type="spellEnd"/>
      <w:r w:rsidRPr="007E1BCD">
        <w:rPr>
          <w:rFonts w:cs="Arial"/>
          <w:szCs w:val="22"/>
          <w:lang w:val="es-US"/>
        </w:rPr>
        <w:t xml:space="preserve"> </w:t>
      </w:r>
      <w:proofErr w:type="spellStart"/>
      <w:r w:rsidRPr="007E1BCD">
        <w:rPr>
          <w:rFonts w:cs="Arial"/>
          <w:szCs w:val="22"/>
          <w:lang w:val="es-US"/>
        </w:rPr>
        <w:t>to</w:t>
      </w:r>
      <w:proofErr w:type="spellEnd"/>
      <w:r w:rsidRPr="007E1BCD">
        <w:rPr>
          <w:rFonts w:cs="Arial"/>
          <w:szCs w:val="22"/>
          <w:lang w:val="es-US"/>
        </w:rPr>
        <w:t xml:space="preserve"> </w:t>
      </w:r>
      <w:proofErr w:type="spellStart"/>
      <w:r w:rsidRPr="007E1BCD">
        <w:rPr>
          <w:rFonts w:cs="Arial"/>
          <w:szCs w:val="22"/>
          <w:lang w:val="es-US"/>
        </w:rPr>
        <w:t>obtain</w:t>
      </w:r>
      <w:proofErr w:type="spellEnd"/>
      <w:r w:rsidRPr="007E1BCD">
        <w:rPr>
          <w:rFonts w:cs="Arial"/>
          <w:szCs w:val="22"/>
          <w:lang w:val="es-US"/>
        </w:rPr>
        <w:t xml:space="preserve"> </w:t>
      </w:r>
      <w:proofErr w:type="spellStart"/>
      <w:r w:rsidRPr="007E1BCD">
        <w:rPr>
          <w:rFonts w:cs="Arial"/>
          <w:szCs w:val="22"/>
          <w:lang w:val="es-US"/>
        </w:rPr>
        <w:t>or</w:t>
      </w:r>
      <w:proofErr w:type="spellEnd"/>
      <w:r w:rsidRPr="007E1BCD">
        <w:rPr>
          <w:rFonts w:cs="Arial"/>
          <w:szCs w:val="22"/>
          <w:lang w:val="es-US"/>
        </w:rPr>
        <w:t xml:space="preserve"> </w:t>
      </w:r>
      <w:proofErr w:type="spellStart"/>
      <w:r w:rsidRPr="007E1BCD">
        <w:rPr>
          <w:rFonts w:cs="Arial"/>
          <w:szCs w:val="22"/>
          <w:lang w:val="es-US"/>
        </w:rPr>
        <w:t>provide</w:t>
      </w:r>
      <w:proofErr w:type="spellEnd"/>
      <w:r w:rsidRPr="007E1BCD">
        <w:rPr>
          <w:rFonts w:cs="Arial"/>
          <w:szCs w:val="22"/>
          <w:lang w:val="es-US"/>
        </w:rPr>
        <w:t xml:space="preserve"> </w:t>
      </w:r>
      <w:proofErr w:type="spellStart"/>
      <w:r w:rsidRPr="007E1BCD">
        <w:rPr>
          <w:rFonts w:cs="Arial"/>
          <w:szCs w:val="22"/>
          <w:lang w:val="es-US"/>
        </w:rPr>
        <w:t>funds</w:t>
      </w:r>
      <w:proofErr w:type="spellEnd"/>
      <w:r w:rsidRPr="007E1BCD">
        <w:rPr>
          <w:rFonts w:cs="Arial"/>
          <w:szCs w:val="22"/>
          <w:lang w:val="es-US"/>
        </w:rPr>
        <w:t xml:space="preserve"> </w:t>
      </w:r>
      <w:proofErr w:type="spellStart"/>
      <w:r w:rsidRPr="007E1BCD">
        <w:rPr>
          <w:rFonts w:cs="Arial"/>
          <w:szCs w:val="22"/>
          <w:lang w:val="es-US"/>
        </w:rPr>
        <w:t>or</w:t>
      </w:r>
      <w:proofErr w:type="spellEnd"/>
      <w:r w:rsidRPr="007E1BCD">
        <w:rPr>
          <w:rFonts w:cs="Arial"/>
          <w:szCs w:val="22"/>
          <w:lang w:val="es-US"/>
        </w:rPr>
        <w:t xml:space="preserve"> </w:t>
      </w:r>
      <w:proofErr w:type="spellStart"/>
      <w:r w:rsidRPr="007E1BCD">
        <w:rPr>
          <w:rFonts w:cs="Arial"/>
          <w:szCs w:val="22"/>
          <w:lang w:val="es-US"/>
        </w:rPr>
        <w:t>other</w:t>
      </w:r>
      <w:proofErr w:type="spellEnd"/>
      <w:r w:rsidRPr="007E1BCD">
        <w:rPr>
          <w:rFonts w:cs="Arial"/>
          <w:szCs w:val="22"/>
          <w:lang w:val="es-US"/>
        </w:rPr>
        <w:t xml:space="preserve"> </w:t>
      </w:r>
      <w:proofErr w:type="spellStart"/>
      <w:r w:rsidRPr="007E1BCD">
        <w:rPr>
          <w:rFonts w:cs="Arial"/>
          <w:szCs w:val="22"/>
          <w:lang w:val="es-US"/>
        </w:rPr>
        <w:t>property</w:t>
      </w:r>
      <w:proofErr w:type="spellEnd"/>
      <w:r w:rsidRPr="007E1BCD">
        <w:rPr>
          <w:rFonts w:cs="Arial"/>
          <w:szCs w:val="22"/>
          <w:lang w:val="es-US"/>
        </w:rPr>
        <w:t xml:space="preserve"> </w:t>
      </w:r>
      <w:proofErr w:type="spellStart"/>
      <w:r w:rsidRPr="007E1BCD">
        <w:rPr>
          <w:rFonts w:cs="Arial"/>
          <w:szCs w:val="22"/>
          <w:lang w:val="es-US"/>
        </w:rPr>
        <w:t>needed</w:t>
      </w:r>
      <w:proofErr w:type="spellEnd"/>
      <w:r w:rsidRPr="007E1BCD">
        <w:rPr>
          <w:rFonts w:cs="Arial"/>
          <w:szCs w:val="22"/>
          <w:lang w:val="es-US"/>
        </w:rPr>
        <w:t xml:space="preserve"> </w:t>
      </w:r>
      <w:proofErr w:type="spellStart"/>
      <w:r w:rsidRPr="007E1BCD">
        <w:rPr>
          <w:rFonts w:cs="Arial"/>
          <w:szCs w:val="22"/>
          <w:lang w:val="es-US"/>
        </w:rPr>
        <w:t>for</w:t>
      </w:r>
      <w:proofErr w:type="spellEnd"/>
      <w:r w:rsidRPr="007E1BCD">
        <w:rPr>
          <w:rFonts w:cs="Arial"/>
          <w:szCs w:val="22"/>
          <w:lang w:val="es-US"/>
        </w:rPr>
        <w:t xml:space="preserve"> </w:t>
      </w:r>
      <w:proofErr w:type="spellStart"/>
      <w:r w:rsidRPr="007E1BCD">
        <w:rPr>
          <w:rFonts w:cs="Arial"/>
          <w:szCs w:val="22"/>
          <w:lang w:val="es-US"/>
        </w:rPr>
        <w:t>the</w:t>
      </w:r>
      <w:proofErr w:type="spellEnd"/>
      <w:r w:rsidRPr="007E1BCD">
        <w:rPr>
          <w:rFonts w:cs="Arial"/>
          <w:szCs w:val="22"/>
          <w:lang w:val="es-US"/>
        </w:rPr>
        <w:t xml:space="preserve"> </w:t>
      </w:r>
      <w:proofErr w:type="spellStart"/>
      <w:r w:rsidRPr="007E1BCD">
        <w:rPr>
          <w:rFonts w:cs="Arial"/>
          <w:szCs w:val="22"/>
          <w:lang w:val="es-US"/>
        </w:rPr>
        <w:t>support</w:t>
      </w:r>
      <w:proofErr w:type="spellEnd"/>
      <w:r w:rsidRPr="007E1BCD">
        <w:rPr>
          <w:rFonts w:cs="Arial"/>
          <w:szCs w:val="22"/>
          <w:lang w:val="es-US"/>
        </w:rPr>
        <w:t xml:space="preserve">, care, </w:t>
      </w:r>
      <w:proofErr w:type="spellStart"/>
      <w:r w:rsidRPr="007E1BCD">
        <w:rPr>
          <w:rFonts w:cs="Arial"/>
          <w:szCs w:val="22"/>
          <w:lang w:val="es-US"/>
        </w:rPr>
        <w:t>education</w:t>
      </w:r>
      <w:proofErr w:type="spellEnd"/>
      <w:r w:rsidRPr="007E1BCD">
        <w:rPr>
          <w:rFonts w:cs="Arial"/>
          <w:szCs w:val="22"/>
          <w:lang w:val="es-US"/>
        </w:rPr>
        <w:t xml:space="preserve">, </w:t>
      </w:r>
      <w:proofErr w:type="spellStart"/>
      <w:r w:rsidRPr="007E1BCD">
        <w:rPr>
          <w:rFonts w:cs="Arial"/>
          <w:szCs w:val="22"/>
          <w:lang w:val="es-US"/>
        </w:rPr>
        <w:t>health</w:t>
      </w:r>
      <w:proofErr w:type="spellEnd"/>
      <w:r w:rsidRPr="007E1BCD">
        <w:rPr>
          <w:rFonts w:cs="Arial"/>
          <w:szCs w:val="22"/>
          <w:lang w:val="es-US"/>
        </w:rPr>
        <w:t xml:space="preserve">, </w:t>
      </w:r>
      <w:proofErr w:type="spellStart"/>
      <w:r w:rsidRPr="007E1BCD">
        <w:rPr>
          <w:rFonts w:cs="Arial"/>
          <w:szCs w:val="22"/>
          <w:lang w:val="es-US"/>
        </w:rPr>
        <w:t>or</w:t>
      </w:r>
      <w:proofErr w:type="spellEnd"/>
      <w:r w:rsidRPr="007E1BCD">
        <w:rPr>
          <w:rFonts w:cs="Arial"/>
          <w:szCs w:val="22"/>
          <w:lang w:val="es-US"/>
        </w:rPr>
        <w:t xml:space="preserve"> </w:t>
      </w:r>
      <w:proofErr w:type="spellStart"/>
      <w:r w:rsidRPr="007E1BCD">
        <w:rPr>
          <w:rFonts w:cs="Arial"/>
          <w:szCs w:val="22"/>
          <w:lang w:val="es-US"/>
        </w:rPr>
        <w:t>welfare</w:t>
      </w:r>
      <w:proofErr w:type="spellEnd"/>
      <w:r w:rsidRPr="007E1BCD">
        <w:rPr>
          <w:rFonts w:cs="Arial"/>
          <w:szCs w:val="22"/>
          <w:lang w:val="es-US"/>
        </w:rPr>
        <w:t xml:space="preserve"> </w:t>
      </w:r>
      <w:proofErr w:type="spellStart"/>
      <w:r w:rsidRPr="007E1BCD">
        <w:rPr>
          <w:rFonts w:cs="Arial"/>
          <w:szCs w:val="22"/>
          <w:lang w:val="es-US"/>
        </w:rPr>
        <w:t>of</w:t>
      </w:r>
      <w:proofErr w:type="spellEnd"/>
      <w:r w:rsidRPr="007E1BCD">
        <w:rPr>
          <w:rFonts w:cs="Arial"/>
          <w:szCs w:val="22"/>
          <w:lang w:val="es-US"/>
        </w:rPr>
        <w:t xml:space="preserve"> </w:t>
      </w:r>
      <w:proofErr w:type="spellStart"/>
      <w:r w:rsidRPr="007E1BCD">
        <w:rPr>
          <w:rFonts w:cs="Arial"/>
          <w:szCs w:val="22"/>
          <w:lang w:val="es-US"/>
        </w:rPr>
        <w:t>the</w:t>
      </w:r>
      <w:proofErr w:type="spellEnd"/>
      <w:r w:rsidRPr="007E1BCD">
        <w:rPr>
          <w:rFonts w:cs="Arial"/>
          <w:szCs w:val="22"/>
          <w:lang w:val="es-US"/>
        </w:rPr>
        <w:t xml:space="preserve"> </w:t>
      </w:r>
      <w:proofErr w:type="spellStart"/>
      <w:r w:rsidRPr="007E1BCD">
        <w:rPr>
          <w:rFonts w:cs="Arial"/>
          <w:szCs w:val="22"/>
          <w:lang w:val="es-US"/>
        </w:rPr>
        <w:t>Respondent</w:t>
      </w:r>
      <w:proofErr w:type="spellEnd"/>
      <w:r w:rsidRPr="007E1BCD">
        <w:rPr>
          <w:rFonts w:cs="Arial"/>
          <w:szCs w:val="22"/>
          <w:lang w:val="es-US"/>
        </w:rPr>
        <w:t xml:space="preserve">, </w:t>
      </w:r>
      <w:proofErr w:type="spellStart"/>
      <w:r w:rsidRPr="007E1BCD">
        <w:rPr>
          <w:rFonts w:cs="Arial"/>
          <w:szCs w:val="22"/>
          <w:lang w:val="es-US"/>
        </w:rPr>
        <w:t>or</w:t>
      </w:r>
      <w:proofErr w:type="spellEnd"/>
      <w:r w:rsidRPr="007E1BCD">
        <w:rPr>
          <w:rFonts w:cs="Arial"/>
          <w:szCs w:val="22"/>
          <w:lang w:val="es-US"/>
        </w:rPr>
        <w:t xml:space="preserve"> </w:t>
      </w:r>
      <w:proofErr w:type="spellStart"/>
      <w:r w:rsidRPr="007E1BCD">
        <w:rPr>
          <w:rFonts w:cs="Arial"/>
          <w:szCs w:val="22"/>
          <w:lang w:val="es-US"/>
        </w:rPr>
        <w:t>of</w:t>
      </w:r>
      <w:proofErr w:type="spellEnd"/>
      <w:r w:rsidRPr="007E1BCD">
        <w:rPr>
          <w:rFonts w:cs="Arial"/>
          <w:szCs w:val="22"/>
          <w:lang w:val="es-US"/>
        </w:rPr>
        <w:t xml:space="preserve"> </w:t>
      </w:r>
      <w:proofErr w:type="spellStart"/>
      <w:r w:rsidRPr="007E1BCD">
        <w:rPr>
          <w:rFonts w:cs="Arial"/>
          <w:szCs w:val="22"/>
          <w:lang w:val="es-US"/>
        </w:rPr>
        <w:t>an</w:t>
      </w:r>
      <w:proofErr w:type="spellEnd"/>
      <w:r w:rsidRPr="007E1BCD">
        <w:rPr>
          <w:rFonts w:cs="Arial"/>
          <w:szCs w:val="22"/>
          <w:lang w:val="es-US"/>
        </w:rPr>
        <w:t xml:space="preserve"> individual </w:t>
      </w:r>
      <w:proofErr w:type="spellStart"/>
      <w:r w:rsidRPr="007E1BCD">
        <w:rPr>
          <w:rFonts w:cs="Arial"/>
          <w:szCs w:val="22"/>
          <w:lang w:val="es-US"/>
        </w:rPr>
        <w:t>who</w:t>
      </w:r>
      <w:proofErr w:type="spellEnd"/>
      <w:r w:rsidRPr="007E1BCD">
        <w:rPr>
          <w:rFonts w:cs="Arial"/>
          <w:szCs w:val="22"/>
          <w:lang w:val="es-US"/>
        </w:rPr>
        <w:t xml:space="preserve"> </w:t>
      </w:r>
      <w:proofErr w:type="spellStart"/>
      <w:r w:rsidRPr="007E1BCD">
        <w:rPr>
          <w:rFonts w:cs="Arial"/>
          <w:szCs w:val="22"/>
          <w:lang w:val="es-US"/>
        </w:rPr>
        <w:t>is</w:t>
      </w:r>
      <w:proofErr w:type="spellEnd"/>
      <w:r w:rsidRPr="007E1BCD">
        <w:rPr>
          <w:rFonts w:cs="Arial"/>
          <w:szCs w:val="22"/>
          <w:lang w:val="es-US"/>
        </w:rPr>
        <w:t xml:space="preserve"> </w:t>
      </w:r>
      <w:proofErr w:type="spellStart"/>
      <w:r w:rsidRPr="007E1BCD">
        <w:rPr>
          <w:rFonts w:cs="Arial"/>
          <w:szCs w:val="22"/>
          <w:lang w:val="es-US"/>
        </w:rPr>
        <w:t>entitled</w:t>
      </w:r>
      <w:proofErr w:type="spellEnd"/>
      <w:r w:rsidRPr="007E1BCD">
        <w:rPr>
          <w:rFonts w:cs="Arial"/>
          <w:szCs w:val="22"/>
          <w:lang w:val="es-US"/>
        </w:rPr>
        <w:t xml:space="preserve"> </w:t>
      </w:r>
      <w:proofErr w:type="spellStart"/>
      <w:r w:rsidRPr="007E1BCD">
        <w:rPr>
          <w:rFonts w:cs="Arial"/>
          <w:szCs w:val="22"/>
          <w:lang w:val="es-US"/>
        </w:rPr>
        <w:t>to</w:t>
      </w:r>
      <w:proofErr w:type="spellEnd"/>
      <w:r w:rsidRPr="007E1BCD">
        <w:rPr>
          <w:rFonts w:cs="Arial"/>
          <w:szCs w:val="22"/>
          <w:lang w:val="es-US"/>
        </w:rPr>
        <w:t xml:space="preserve"> </w:t>
      </w:r>
      <w:proofErr w:type="spellStart"/>
      <w:r w:rsidRPr="007E1BCD">
        <w:rPr>
          <w:rFonts w:cs="Arial"/>
          <w:szCs w:val="22"/>
          <w:lang w:val="es-US"/>
        </w:rPr>
        <w:t>the</w:t>
      </w:r>
      <w:proofErr w:type="spellEnd"/>
      <w:r w:rsidRPr="007E1BCD">
        <w:rPr>
          <w:rFonts w:cs="Arial"/>
          <w:szCs w:val="22"/>
          <w:lang w:val="es-US"/>
        </w:rPr>
        <w:t xml:space="preserve"> </w:t>
      </w:r>
      <w:proofErr w:type="spellStart"/>
      <w:r w:rsidRPr="007E1BCD">
        <w:rPr>
          <w:rFonts w:cs="Arial"/>
          <w:szCs w:val="22"/>
          <w:lang w:val="es-US"/>
        </w:rPr>
        <w:t>Respondent's</w:t>
      </w:r>
      <w:proofErr w:type="spellEnd"/>
      <w:r w:rsidRPr="007E1BCD">
        <w:rPr>
          <w:rFonts w:cs="Arial"/>
          <w:szCs w:val="22"/>
          <w:lang w:val="es-US"/>
        </w:rPr>
        <w:t xml:space="preserve"> </w:t>
      </w:r>
      <w:proofErr w:type="spellStart"/>
      <w:r w:rsidRPr="007E1BCD">
        <w:rPr>
          <w:rFonts w:cs="Arial"/>
          <w:szCs w:val="22"/>
          <w:lang w:val="es-US"/>
        </w:rPr>
        <w:t>support</w:t>
      </w:r>
      <w:proofErr w:type="spellEnd"/>
      <w:r w:rsidRPr="007E1BCD">
        <w:rPr>
          <w:rFonts w:cs="Arial"/>
          <w:szCs w:val="22"/>
          <w:lang w:val="es-US"/>
        </w:rPr>
        <w:t xml:space="preserve">, and </w:t>
      </w:r>
      <w:proofErr w:type="spellStart"/>
      <w:r w:rsidRPr="007E1BCD">
        <w:rPr>
          <w:rFonts w:cs="Arial"/>
          <w:szCs w:val="22"/>
          <w:lang w:val="es-US"/>
        </w:rPr>
        <w:t>protection</w:t>
      </w:r>
      <w:proofErr w:type="spellEnd"/>
      <w:r w:rsidRPr="007E1BCD">
        <w:rPr>
          <w:rFonts w:cs="Arial"/>
          <w:szCs w:val="22"/>
          <w:lang w:val="es-US"/>
        </w:rPr>
        <w:t xml:space="preserve"> </w:t>
      </w:r>
      <w:proofErr w:type="spellStart"/>
      <w:r w:rsidRPr="007E1BCD">
        <w:rPr>
          <w:rFonts w:cs="Arial"/>
          <w:szCs w:val="22"/>
          <w:lang w:val="es-US"/>
        </w:rPr>
        <w:t>is</w:t>
      </w:r>
      <w:proofErr w:type="spellEnd"/>
      <w:r w:rsidRPr="007E1BCD">
        <w:rPr>
          <w:rFonts w:cs="Arial"/>
          <w:szCs w:val="22"/>
          <w:lang w:val="es-US"/>
        </w:rPr>
        <w:t xml:space="preserve"> </w:t>
      </w:r>
      <w:proofErr w:type="spellStart"/>
      <w:r w:rsidRPr="007E1BCD">
        <w:rPr>
          <w:rFonts w:cs="Arial"/>
          <w:szCs w:val="22"/>
          <w:lang w:val="es-US"/>
        </w:rPr>
        <w:t>necessary</w:t>
      </w:r>
      <w:proofErr w:type="spellEnd"/>
      <w:r w:rsidRPr="007E1BCD">
        <w:rPr>
          <w:rFonts w:cs="Arial"/>
          <w:szCs w:val="22"/>
          <w:lang w:val="es-US"/>
        </w:rPr>
        <w:t xml:space="preserve"> </w:t>
      </w:r>
      <w:proofErr w:type="spellStart"/>
      <w:r w:rsidRPr="007E1BCD">
        <w:rPr>
          <w:rFonts w:cs="Arial"/>
          <w:szCs w:val="22"/>
          <w:lang w:val="es-US"/>
        </w:rPr>
        <w:t>or</w:t>
      </w:r>
      <w:proofErr w:type="spellEnd"/>
      <w:r w:rsidRPr="007E1BCD">
        <w:rPr>
          <w:rFonts w:cs="Arial"/>
          <w:szCs w:val="22"/>
          <w:lang w:val="es-US"/>
        </w:rPr>
        <w:t xml:space="preserve"> </w:t>
      </w:r>
      <w:proofErr w:type="spellStart"/>
      <w:r w:rsidRPr="007E1BCD">
        <w:rPr>
          <w:rFonts w:cs="Arial"/>
          <w:szCs w:val="22"/>
          <w:lang w:val="es-US"/>
        </w:rPr>
        <w:t>desirable</w:t>
      </w:r>
      <w:proofErr w:type="spellEnd"/>
      <w:r w:rsidRPr="007E1BCD">
        <w:rPr>
          <w:rFonts w:cs="Arial"/>
          <w:szCs w:val="22"/>
          <w:lang w:val="es-US"/>
        </w:rPr>
        <w:t xml:space="preserve"> </w:t>
      </w:r>
      <w:proofErr w:type="spellStart"/>
      <w:r w:rsidRPr="007E1BCD">
        <w:rPr>
          <w:rFonts w:cs="Arial"/>
          <w:szCs w:val="22"/>
          <w:lang w:val="es-US"/>
        </w:rPr>
        <w:t>to</w:t>
      </w:r>
      <w:proofErr w:type="spellEnd"/>
      <w:r w:rsidRPr="007E1BCD">
        <w:rPr>
          <w:rFonts w:cs="Arial"/>
          <w:szCs w:val="22"/>
          <w:lang w:val="es-US"/>
        </w:rPr>
        <w:t xml:space="preserve"> </w:t>
      </w:r>
      <w:proofErr w:type="spellStart"/>
      <w:r w:rsidRPr="007E1BCD">
        <w:rPr>
          <w:rFonts w:cs="Arial"/>
          <w:szCs w:val="22"/>
          <w:lang w:val="es-US"/>
        </w:rPr>
        <w:t>provide</w:t>
      </w:r>
      <w:proofErr w:type="spellEnd"/>
      <w:r w:rsidRPr="007E1BCD">
        <w:rPr>
          <w:rFonts w:cs="Arial"/>
          <w:szCs w:val="22"/>
          <w:lang w:val="es-US"/>
        </w:rPr>
        <w:t xml:space="preserve"> </w:t>
      </w:r>
      <w:proofErr w:type="spellStart"/>
      <w:r w:rsidRPr="007E1BCD">
        <w:rPr>
          <w:rFonts w:cs="Arial"/>
          <w:szCs w:val="22"/>
          <w:lang w:val="es-US"/>
        </w:rPr>
        <w:t>funds</w:t>
      </w:r>
      <w:proofErr w:type="spellEnd"/>
      <w:r w:rsidRPr="007E1BCD">
        <w:rPr>
          <w:rFonts w:cs="Arial"/>
          <w:szCs w:val="22"/>
          <w:lang w:val="es-US"/>
        </w:rPr>
        <w:t xml:space="preserve"> </w:t>
      </w:r>
      <w:proofErr w:type="spellStart"/>
      <w:r w:rsidRPr="007E1BCD">
        <w:rPr>
          <w:rFonts w:cs="Arial"/>
          <w:szCs w:val="22"/>
          <w:lang w:val="es-US"/>
        </w:rPr>
        <w:t>or</w:t>
      </w:r>
      <w:proofErr w:type="spellEnd"/>
      <w:r w:rsidRPr="007E1BCD">
        <w:rPr>
          <w:rFonts w:cs="Arial"/>
          <w:szCs w:val="22"/>
          <w:lang w:val="es-US"/>
        </w:rPr>
        <w:t xml:space="preserve"> </w:t>
      </w:r>
      <w:proofErr w:type="spellStart"/>
      <w:r w:rsidRPr="007E1BCD">
        <w:rPr>
          <w:rFonts w:cs="Arial"/>
          <w:szCs w:val="22"/>
          <w:lang w:val="es-US"/>
        </w:rPr>
        <w:t>other</w:t>
      </w:r>
      <w:proofErr w:type="spellEnd"/>
      <w:r w:rsidRPr="007E1BCD">
        <w:rPr>
          <w:rFonts w:cs="Arial"/>
          <w:szCs w:val="22"/>
          <w:lang w:val="es-US"/>
        </w:rPr>
        <w:t xml:space="preserve"> </w:t>
      </w:r>
      <w:proofErr w:type="spellStart"/>
      <w:r w:rsidRPr="007E1BCD">
        <w:rPr>
          <w:rFonts w:cs="Arial"/>
          <w:szCs w:val="22"/>
          <w:lang w:val="es-US"/>
        </w:rPr>
        <w:t>property</w:t>
      </w:r>
      <w:proofErr w:type="spellEnd"/>
      <w:r w:rsidRPr="007E1BCD">
        <w:rPr>
          <w:rFonts w:cs="Arial"/>
          <w:szCs w:val="22"/>
          <w:lang w:val="es-US"/>
        </w:rPr>
        <w:t xml:space="preserve"> </w:t>
      </w:r>
      <w:proofErr w:type="spellStart"/>
      <w:r w:rsidRPr="007E1BCD">
        <w:rPr>
          <w:rFonts w:cs="Arial"/>
          <w:szCs w:val="22"/>
          <w:lang w:val="es-US"/>
        </w:rPr>
        <w:t>for</w:t>
      </w:r>
      <w:proofErr w:type="spellEnd"/>
      <w:r w:rsidRPr="007E1BCD">
        <w:rPr>
          <w:rFonts w:cs="Arial"/>
          <w:szCs w:val="22"/>
          <w:lang w:val="es-US"/>
        </w:rPr>
        <w:t xml:space="preserve"> </w:t>
      </w:r>
      <w:proofErr w:type="spellStart"/>
      <w:r w:rsidRPr="007E1BCD">
        <w:rPr>
          <w:rFonts w:cs="Arial"/>
          <w:szCs w:val="22"/>
          <w:lang w:val="es-US"/>
        </w:rPr>
        <w:t>that</w:t>
      </w:r>
      <w:proofErr w:type="spellEnd"/>
      <w:r w:rsidRPr="007E1BCD">
        <w:rPr>
          <w:rFonts w:cs="Arial"/>
          <w:szCs w:val="22"/>
          <w:lang w:val="es-US"/>
        </w:rPr>
        <w:t xml:space="preserve"> </w:t>
      </w:r>
      <w:proofErr w:type="spellStart"/>
      <w:r w:rsidRPr="007E1BCD">
        <w:rPr>
          <w:rFonts w:cs="Arial"/>
          <w:szCs w:val="22"/>
          <w:lang w:val="es-US"/>
        </w:rPr>
        <w:t>purpose</w:t>
      </w:r>
      <w:proofErr w:type="spellEnd"/>
      <w:r w:rsidRPr="007E1BCD">
        <w:rPr>
          <w:rFonts w:cs="Arial"/>
          <w:szCs w:val="22"/>
          <w:lang w:val="es-US"/>
        </w:rPr>
        <w:t>.</w:t>
      </w:r>
      <w:r w:rsidRPr="007E1BCD">
        <w:rPr>
          <w:rFonts w:cs="Arial"/>
          <w:szCs w:val="22"/>
          <w:lang w:val="es-US"/>
        </w:rPr>
        <w:br/>
      </w:r>
      <w:r w:rsidRPr="007E1BCD">
        <w:rPr>
          <w:rFonts w:cs="Arial"/>
          <w:i/>
          <w:iCs/>
          <w:szCs w:val="22"/>
          <w:lang w:val="es-US"/>
        </w:rPr>
        <w:t xml:space="preserve">el nombramiento es necesario para evitar daños al adulto o la disipación </w:t>
      </w:r>
      <w:r w:rsidRPr="007E1BCD">
        <w:rPr>
          <w:rFonts w:cs="Arial"/>
          <w:i/>
          <w:iCs/>
          <w:szCs w:val="22"/>
          <w:lang w:val="es-US"/>
        </w:rPr>
        <w:lastRenderedPageBreak/>
        <w:t>significativa de los bienes del adulto, o para obtener o proveer fondos u otros bienes necesarios para la manutención, el cuidado, la educación, la salud o el bienestar de la parte demandada, o de una persona que tiene derecho a ser mantenida por la parte demandada, y la protección es necesaria o deseable para proveer fondos u otros bienes para ese fin.</w:t>
      </w:r>
      <w:r w:rsidRPr="007E1BCD">
        <w:rPr>
          <w:rFonts w:cs="Arial"/>
          <w:szCs w:val="22"/>
          <w:lang w:val="es-US"/>
        </w:rPr>
        <w:t xml:space="preserve"> </w:t>
      </w:r>
    </w:p>
    <w:p w14:paraId="4BBC035B" w14:textId="77777777" w:rsidR="00833246" w:rsidRPr="007E1BCD" w:rsidRDefault="00E43311" w:rsidP="00E03B6C">
      <w:pPr>
        <w:tabs>
          <w:tab w:val="left" w:pos="1440"/>
          <w:tab w:val="left" w:pos="9180"/>
        </w:tabs>
        <w:spacing w:after="0"/>
        <w:ind w:left="1080" w:hanging="360"/>
        <w:rPr>
          <w:rFonts w:cs="Arial"/>
          <w:szCs w:val="22"/>
          <w:u w:val="single"/>
        </w:rPr>
      </w:pPr>
      <w:r w:rsidRPr="007E1BCD">
        <w:rPr>
          <w:rFonts w:cs="Arial"/>
          <w:szCs w:val="22"/>
        </w:rPr>
        <w:t xml:space="preserve">Describe why the Respondent needs an emergency conservatorship: </w:t>
      </w:r>
      <w:r w:rsidRPr="007E1BCD">
        <w:rPr>
          <w:rFonts w:cs="Arial"/>
          <w:szCs w:val="22"/>
          <w:u w:val="single"/>
        </w:rPr>
        <w:tab/>
      </w:r>
    </w:p>
    <w:p w14:paraId="09EBEE95" w14:textId="2B8F8CFF" w:rsidR="00E43311" w:rsidRPr="007E1BCD" w:rsidRDefault="00833246" w:rsidP="00885FC0">
      <w:pPr>
        <w:tabs>
          <w:tab w:val="left" w:pos="1440"/>
          <w:tab w:val="left" w:pos="9180"/>
        </w:tabs>
        <w:spacing w:before="0" w:after="0"/>
        <w:ind w:left="1080" w:hanging="360"/>
        <w:rPr>
          <w:rFonts w:cs="Arial"/>
          <w:i/>
          <w:iCs/>
          <w:szCs w:val="22"/>
          <w:lang w:val="es-US"/>
        </w:rPr>
      </w:pPr>
      <w:r w:rsidRPr="007E1BCD">
        <w:rPr>
          <w:rFonts w:cs="Arial"/>
          <w:i/>
          <w:iCs/>
          <w:szCs w:val="22"/>
          <w:lang w:val="es-US"/>
        </w:rPr>
        <w:t>Describa por qué la parte demandada necesita una curaduría de emergencia:</w:t>
      </w:r>
    </w:p>
    <w:p w14:paraId="3B2C6D92" w14:textId="335EF305" w:rsidR="00E43311" w:rsidRPr="007E1BCD" w:rsidRDefault="00CF0E7A" w:rsidP="000362B7">
      <w:pPr>
        <w:tabs>
          <w:tab w:val="left" w:pos="9180"/>
        </w:tabs>
        <w:spacing w:after="0"/>
        <w:ind w:left="720"/>
        <w:rPr>
          <w:rFonts w:cs="Arial"/>
          <w:szCs w:val="22"/>
          <w:u w:val="single"/>
          <w:lang w:val="es-US"/>
        </w:rPr>
      </w:pPr>
      <w:r w:rsidRPr="007E1BCD">
        <w:rPr>
          <w:rFonts w:cs="Arial"/>
          <w:szCs w:val="22"/>
          <w:u w:val="single"/>
          <w:lang w:val="es-US"/>
        </w:rPr>
        <w:tab/>
      </w:r>
    </w:p>
    <w:p w14:paraId="327450A8" w14:textId="2CFA5EA6" w:rsidR="00E43311" w:rsidRPr="007E1BCD" w:rsidRDefault="00CF0E7A" w:rsidP="000362B7">
      <w:pPr>
        <w:tabs>
          <w:tab w:val="left" w:pos="9180"/>
        </w:tabs>
        <w:spacing w:after="0"/>
        <w:ind w:left="720"/>
        <w:rPr>
          <w:rFonts w:cs="Arial"/>
          <w:szCs w:val="22"/>
          <w:u w:val="single"/>
          <w:lang w:val="es-US"/>
        </w:rPr>
      </w:pPr>
      <w:r w:rsidRPr="007E1BCD">
        <w:rPr>
          <w:rFonts w:cs="Arial"/>
          <w:szCs w:val="22"/>
          <w:u w:val="single"/>
          <w:lang w:val="es-US"/>
        </w:rPr>
        <w:tab/>
      </w:r>
    </w:p>
    <w:p w14:paraId="0EEB2A83" w14:textId="77777777" w:rsidR="000362B7" w:rsidRPr="007E1BCD" w:rsidRDefault="00DC2D48" w:rsidP="00E03B6C">
      <w:pPr>
        <w:tabs>
          <w:tab w:val="left" w:pos="9180"/>
        </w:tabs>
        <w:spacing w:after="0"/>
        <w:ind w:left="720"/>
        <w:rPr>
          <w:rFonts w:cs="Arial"/>
          <w:szCs w:val="22"/>
        </w:rPr>
      </w:pPr>
      <w:r w:rsidRPr="007E1BCD">
        <w:rPr>
          <w:rFonts w:cs="Arial"/>
          <w:szCs w:val="22"/>
        </w:rPr>
        <w:t>Describe what substantial and irreparable harm to the Respondent's property or financial interest is likely to be prevented by the appointment of an emergency conservator:</w:t>
      </w:r>
    </w:p>
    <w:p w14:paraId="6CC1BC77" w14:textId="38D77112" w:rsidR="000362B7" w:rsidRPr="007E1BCD" w:rsidRDefault="000362B7" w:rsidP="000362B7">
      <w:pPr>
        <w:tabs>
          <w:tab w:val="left" w:pos="9180"/>
        </w:tabs>
        <w:spacing w:before="0" w:after="0"/>
        <w:ind w:left="720"/>
        <w:rPr>
          <w:rFonts w:cs="Arial"/>
          <w:i/>
          <w:iCs/>
          <w:szCs w:val="22"/>
          <w:u w:val="single"/>
          <w:lang w:val="es-US"/>
        </w:rPr>
      </w:pPr>
      <w:r w:rsidRPr="007E1BCD">
        <w:rPr>
          <w:rFonts w:cs="Arial"/>
          <w:i/>
          <w:iCs/>
          <w:szCs w:val="22"/>
          <w:lang w:val="es-US"/>
        </w:rPr>
        <w:t>Describa los daños sustanciales e irreparables para los bienes o los intereses financieros de la parte demandada que probablemente puedan prevenirse con el nombramiento de un curador de emergencia:</w:t>
      </w:r>
    </w:p>
    <w:p w14:paraId="1E8FD4EB" w14:textId="46F70E44" w:rsidR="00833246" w:rsidRPr="007E1BCD" w:rsidRDefault="00DC2D48" w:rsidP="00E03B6C">
      <w:pPr>
        <w:tabs>
          <w:tab w:val="left" w:pos="9180"/>
        </w:tabs>
        <w:spacing w:after="0"/>
        <w:ind w:left="720"/>
        <w:rPr>
          <w:rFonts w:cs="Arial"/>
          <w:szCs w:val="22"/>
          <w:u w:val="single"/>
          <w:lang w:val="es-US"/>
        </w:rPr>
      </w:pPr>
      <w:r w:rsidRPr="007E1BCD">
        <w:rPr>
          <w:rFonts w:cs="Arial"/>
          <w:szCs w:val="22"/>
          <w:u w:val="single"/>
          <w:lang w:val="es-US"/>
        </w:rPr>
        <w:tab/>
      </w:r>
    </w:p>
    <w:p w14:paraId="4922BC3C" w14:textId="0C05C2A6" w:rsidR="00DC2D48" w:rsidRPr="007E1BCD" w:rsidRDefault="00DC2D48" w:rsidP="000362B7">
      <w:pPr>
        <w:tabs>
          <w:tab w:val="left" w:pos="9180"/>
        </w:tabs>
        <w:spacing w:after="0"/>
        <w:ind w:left="720"/>
        <w:rPr>
          <w:rFonts w:cs="Arial"/>
          <w:szCs w:val="22"/>
          <w:u w:val="single"/>
          <w:lang w:val="es-US"/>
        </w:rPr>
      </w:pPr>
      <w:r w:rsidRPr="007E1BCD">
        <w:rPr>
          <w:rFonts w:cs="Arial"/>
          <w:szCs w:val="22"/>
          <w:u w:val="single"/>
          <w:lang w:val="es-US"/>
        </w:rPr>
        <w:tab/>
      </w:r>
    </w:p>
    <w:p w14:paraId="549C2E46" w14:textId="7B179B2D" w:rsidR="00DC2D48" w:rsidRPr="007E1BCD" w:rsidRDefault="00DC2D48" w:rsidP="000362B7">
      <w:pPr>
        <w:tabs>
          <w:tab w:val="left" w:pos="9180"/>
        </w:tabs>
        <w:spacing w:after="0"/>
        <w:ind w:left="720"/>
        <w:rPr>
          <w:rFonts w:cs="Arial"/>
          <w:szCs w:val="22"/>
          <w:u w:val="single"/>
          <w:lang w:val="es-US"/>
        </w:rPr>
      </w:pPr>
      <w:r w:rsidRPr="007E1BCD">
        <w:rPr>
          <w:rFonts w:cs="Arial"/>
          <w:szCs w:val="22"/>
          <w:u w:val="single"/>
          <w:lang w:val="es-US"/>
        </w:rPr>
        <w:tab/>
      </w:r>
    </w:p>
    <w:p w14:paraId="199B8559" w14:textId="77777777" w:rsidR="00833246" w:rsidRPr="007E1BCD" w:rsidRDefault="00E43311" w:rsidP="00E03B6C">
      <w:pPr>
        <w:tabs>
          <w:tab w:val="left" w:pos="1440"/>
          <w:tab w:val="left" w:pos="9180"/>
        </w:tabs>
        <w:spacing w:after="0"/>
        <w:ind w:left="720"/>
        <w:rPr>
          <w:rFonts w:cs="Arial"/>
          <w:szCs w:val="22"/>
          <w:u w:val="single"/>
        </w:rPr>
      </w:pPr>
      <w:r w:rsidRPr="007E1BCD">
        <w:rPr>
          <w:rFonts w:cs="Arial"/>
          <w:szCs w:val="22"/>
        </w:rPr>
        <w:t>Describe what is currently in place to meet Respondent’s needs (</w:t>
      </w:r>
      <w:r w:rsidRPr="007E1BCD">
        <w:rPr>
          <w:rFonts w:cs="Arial"/>
          <w:i/>
          <w:iCs/>
          <w:szCs w:val="22"/>
        </w:rPr>
        <w:t>for example, supported decision-making, technological assistance, Durable Power of Attorney for finances, or representative payee to manage government benefits.</w:t>
      </w:r>
      <w:r w:rsidRPr="007E1BCD">
        <w:rPr>
          <w:rFonts w:cs="Arial"/>
          <w:szCs w:val="22"/>
        </w:rPr>
        <w:t xml:space="preserve">): </w:t>
      </w:r>
      <w:r w:rsidRPr="007E1BCD">
        <w:rPr>
          <w:rFonts w:cs="Arial"/>
          <w:szCs w:val="22"/>
          <w:u w:val="single"/>
        </w:rPr>
        <w:tab/>
      </w:r>
    </w:p>
    <w:p w14:paraId="06A82387" w14:textId="26642028" w:rsidR="00E43311" w:rsidRPr="007E1BCD" w:rsidRDefault="00833246" w:rsidP="00885FC0">
      <w:pPr>
        <w:tabs>
          <w:tab w:val="left" w:pos="1440"/>
          <w:tab w:val="left" w:pos="9180"/>
        </w:tabs>
        <w:spacing w:before="0" w:after="0"/>
        <w:ind w:left="720"/>
        <w:rPr>
          <w:rFonts w:cs="Arial"/>
          <w:i/>
          <w:iCs/>
          <w:szCs w:val="22"/>
          <w:u w:val="single"/>
          <w:lang w:val="es-US"/>
        </w:rPr>
      </w:pPr>
      <w:r w:rsidRPr="007E1BCD">
        <w:rPr>
          <w:rFonts w:cs="Arial"/>
          <w:i/>
          <w:iCs/>
          <w:szCs w:val="22"/>
          <w:lang w:val="es-US"/>
        </w:rPr>
        <w:t>Describa qué se ha implementado actualmente para satisfacer las necesidades de la parte demandada (por ejemplo, toma de decisiones asistida, asistencia tecnológica, poder notarial duradero para finanzas, o representante receptor de pagos para administrar los beneficios gubernamentales):</w:t>
      </w:r>
    </w:p>
    <w:p w14:paraId="7B679B53" w14:textId="2CD92AD7" w:rsidR="00E43311" w:rsidRPr="007E1BCD" w:rsidRDefault="00CF0E7A" w:rsidP="00633339">
      <w:pPr>
        <w:tabs>
          <w:tab w:val="left" w:pos="9180"/>
        </w:tabs>
        <w:spacing w:after="0"/>
        <w:ind w:left="720"/>
        <w:rPr>
          <w:rFonts w:cs="Arial"/>
          <w:szCs w:val="22"/>
          <w:u w:val="single"/>
          <w:lang w:val="es-US"/>
        </w:rPr>
      </w:pPr>
      <w:r w:rsidRPr="007E1BCD">
        <w:rPr>
          <w:rFonts w:cs="Arial"/>
          <w:szCs w:val="22"/>
          <w:u w:val="single"/>
          <w:lang w:val="es-US"/>
        </w:rPr>
        <w:tab/>
      </w:r>
    </w:p>
    <w:p w14:paraId="50BEC293" w14:textId="0AC58629" w:rsidR="00E43311" w:rsidRPr="007E1BCD" w:rsidRDefault="00CF0E7A" w:rsidP="00633339">
      <w:pPr>
        <w:tabs>
          <w:tab w:val="left" w:pos="9180"/>
        </w:tabs>
        <w:spacing w:after="0"/>
        <w:ind w:left="720"/>
        <w:rPr>
          <w:rFonts w:cs="Arial"/>
          <w:szCs w:val="22"/>
          <w:u w:val="single"/>
          <w:lang w:val="es-US"/>
        </w:rPr>
      </w:pPr>
      <w:r w:rsidRPr="007E1BCD">
        <w:rPr>
          <w:rFonts w:cs="Arial"/>
          <w:szCs w:val="22"/>
          <w:u w:val="single"/>
          <w:lang w:val="es-US"/>
        </w:rPr>
        <w:tab/>
      </w:r>
    </w:p>
    <w:p w14:paraId="73191E5A" w14:textId="77777777" w:rsidR="00833246" w:rsidRPr="007E1BCD" w:rsidRDefault="00E43311" w:rsidP="00E03B6C">
      <w:pPr>
        <w:tabs>
          <w:tab w:val="left" w:pos="9180"/>
        </w:tabs>
        <w:spacing w:after="0"/>
        <w:ind w:left="720"/>
        <w:rPr>
          <w:rFonts w:cs="Arial"/>
          <w:szCs w:val="22"/>
          <w:u w:val="single"/>
        </w:rPr>
      </w:pPr>
      <w:r w:rsidRPr="007E1BCD">
        <w:rPr>
          <w:rFonts w:cs="Arial"/>
          <w:szCs w:val="22"/>
        </w:rPr>
        <w:t xml:space="preserve">If no alternative has been considered or tried to meet the Respondent’s emergency needs, state why not: </w:t>
      </w:r>
      <w:r w:rsidRPr="007E1BCD">
        <w:rPr>
          <w:rFonts w:cs="Arial"/>
          <w:szCs w:val="22"/>
          <w:u w:val="single"/>
        </w:rPr>
        <w:tab/>
      </w:r>
    </w:p>
    <w:p w14:paraId="413B7252" w14:textId="7FABC052" w:rsidR="00E43311" w:rsidRPr="007E1BCD" w:rsidRDefault="00833246" w:rsidP="00885FC0">
      <w:pPr>
        <w:tabs>
          <w:tab w:val="left" w:pos="9180"/>
        </w:tabs>
        <w:spacing w:before="0" w:after="0"/>
        <w:ind w:left="720"/>
        <w:rPr>
          <w:rFonts w:cs="Arial"/>
          <w:i/>
          <w:iCs/>
          <w:szCs w:val="22"/>
          <w:u w:val="single"/>
          <w:lang w:val="es-US"/>
        </w:rPr>
      </w:pPr>
      <w:r w:rsidRPr="007E1BCD">
        <w:rPr>
          <w:rFonts w:cs="Arial"/>
          <w:i/>
          <w:iCs/>
          <w:szCs w:val="22"/>
          <w:lang w:val="es-US"/>
        </w:rPr>
        <w:t>Si no se ha considerado o probado ninguna alternativa para satisfacer las necesidades de emergencia de la parte demandada, describa por qué no:</w:t>
      </w:r>
    </w:p>
    <w:p w14:paraId="209D835D" w14:textId="7B850D0A" w:rsidR="00E43311" w:rsidRPr="007E1BCD" w:rsidRDefault="00CF0E7A" w:rsidP="00633339">
      <w:pPr>
        <w:tabs>
          <w:tab w:val="left" w:pos="9180"/>
        </w:tabs>
        <w:spacing w:after="0"/>
        <w:ind w:left="720"/>
        <w:rPr>
          <w:rFonts w:cs="Arial"/>
          <w:szCs w:val="22"/>
          <w:u w:val="single"/>
          <w:lang w:val="es-US"/>
        </w:rPr>
      </w:pPr>
      <w:r w:rsidRPr="007E1BCD">
        <w:rPr>
          <w:rFonts w:cs="Arial"/>
          <w:szCs w:val="22"/>
          <w:u w:val="single"/>
          <w:lang w:val="es-US"/>
        </w:rPr>
        <w:tab/>
      </w:r>
    </w:p>
    <w:p w14:paraId="55C55CE0" w14:textId="7DF10BC8" w:rsidR="00E43311" w:rsidRPr="007E1BCD" w:rsidRDefault="00CF0E7A" w:rsidP="00633339">
      <w:pPr>
        <w:tabs>
          <w:tab w:val="left" w:pos="9180"/>
        </w:tabs>
        <w:spacing w:after="0"/>
        <w:ind w:left="720"/>
        <w:rPr>
          <w:rFonts w:cs="Arial"/>
          <w:szCs w:val="22"/>
          <w:u w:val="single"/>
          <w:lang w:val="es-US"/>
        </w:rPr>
      </w:pPr>
      <w:r w:rsidRPr="007E1BCD">
        <w:rPr>
          <w:rFonts w:cs="Arial"/>
          <w:szCs w:val="22"/>
          <w:u w:val="single"/>
          <w:lang w:val="es-US"/>
        </w:rPr>
        <w:tab/>
      </w:r>
    </w:p>
    <w:p w14:paraId="55947582" w14:textId="77777777" w:rsidR="00833246" w:rsidRPr="007E1BCD" w:rsidRDefault="00351A27" w:rsidP="00E03B6C">
      <w:pPr>
        <w:spacing w:after="0"/>
        <w:rPr>
          <w:rFonts w:cs="Arial"/>
          <w:b/>
          <w:szCs w:val="22"/>
        </w:rPr>
      </w:pPr>
      <w:r w:rsidRPr="007E1BCD">
        <w:rPr>
          <w:rFonts w:cs="Arial"/>
          <w:b/>
          <w:bCs/>
          <w:color w:val="000000"/>
          <w:szCs w:val="22"/>
        </w:rPr>
        <w:t>8</w:t>
      </w:r>
      <w:r w:rsidRPr="007E1BCD">
        <w:rPr>
          <w:rFonts w:cs="Arial"/>
          <w:b/>
          <w:bCs/>
          <w:szCs w:val="22"/>
        </w:rPr>
        <w:t>.</w:t>
      </w:r>
      <w:r w:rsidRPr="007E1BCD">
        <w:rPr>
          <w:rFonts w:cs="Arial"/>
          <w:b/>
          <w:bCs/>
          <w:szCs w:val="22"/>
        </w:rPr>
        <w:tab/>
        <w:t>Scope of Emergency Guardianship or Conservatorship</w:t>
      </w:r>
    </w:p>
    <w:p w14:paraId="0F88F244" w14:textId="235DEC8C" w:rsidR="00E675C7" w:rsidRPr="007E1BCD" w:rsidRDefault="00633339" w:rsidP="00885FC0">
      <w:pPr>
        <w:spacing w:before="0" w:after="0"/>
        <w:rPr>
          <w:rFonts w:cs="Arial"/>
          <w:b/>
          <w:i/>
          <w:iCs/>
          <w:szCs w:val="22"/>
          <w:lang w:val="es-US"/>
        </w:rPr>
      </w:pPr>
      <w:r w:rsidRPr="007E1BCD">
        <w:rPr>
          <w:rFonts w:cs="Arial"/>
          <w:b/>
          <w:bCs/>
          <w:i/>
          <w:iCs/>
          <w:szCs w:val="22"/>
        </w:rPr>
        <w:tab/>
      </w:r>
      <w:r w:rsidRPr="007E1BCD">
        <w:rPr>
          <w:rFonts w:cs="Arial"/>
          <w:b/>
          <w:bCs/>
          <w:i/>
          <w:iCs/>
          <w:szCs w:val="22"/>
          <w:lang w:val="es-US"/>
        </w:rPr>
        <w:t>Alcance del tutor o curador de emergencia</w:t>
      </w:r>
    </w:p>
    <w:p w14:paraId="358AF54C" w14:textId="77777777" w:rsidR="00833246" w:rsidRPr="007E1BCD" w:rsidRDefault="00BE448D" w:rsidP="00E03B6C">
      <w:pPr>
        <w:spacing w:after="0"/>
        <w:ind w:left="720"/>
        <w:rPr>
          <w:rFonts w:cs="Arial"/>
          <w:szCs w:val="22"/>
        </w:rPr>
      </w:pPr>
      <w:r w:rsidRPr="007E1BCD">
        <w:rPr>
          <w:rFonts w:cs="Arial"/>
          <w:szCs w:val="22"/>
        </w:rPr>
        <w:t>I request the following powers to meet the Respondent’s specific emergency needs:</w:t>
      </w:r>
    </w:p>
    <w:p w14:paraId="13C2DBF8" w14:textId="787CAD5E" w:rsidR="00DA3E5A" w:rsidRPr="007E1BCD" w:rsidRDefault="00833246" w:rsidP="00885FC0">
      <w:pPr>
        <w:spacing w:before="0" w:after="0"/>
        <w:ind w:left="720"/>
        <w:rPr>
          <w:rFonts w:cs="Arial"/>
          <w:i/>
          <w:iCs/>
          <w:szCs w:val="22"/>
          <w:lang w:val="es-US"/>
        </w:rPr>
      </w:pPr>
      <w:r w:rsidRPr="007E1BCD">
        <w:rPr>
          <w:rFonts w:cs="Arial"/>
          <w:i/>
          <w:iCs/>
          <w:szCs w:val="22"/>
          <w:lang w:val="es-US"/>
        </w:rPr>
        <w:t>Solicito las siguientes facultades para satisfacer las necesidades de emergencia específicas de la parte demandada:</w:t>
      </w:r>
    </w:p>
    <w:p w14:paraId="0AD019EE" w14:textId="77777777" w:rsidR="00833246" w:rsidRPr="007E1BCD" w:rsidRDefault="00C132CE" w:rsidP="00E03B6C">
      <w:pPr>
        <w:tabs>
          <w:tab w:val="left" w:pos="9180"/>
        </w:tabs>
        <w:spacing w:after="0"/>
        <w:ind w:left="1080" w:hanging="360"/>
        <w:rPr>
          <w:rFonts w:cs="Arial"/>
          <w:szCs w:val="22"/>
          <w:u w:val="single"/>
        </w:rPr>
      </w:pPr>
      <w:proofErr w:type="gramStart"/>
      <w:r w:rsidRPr="007E1BCD">
        <w:rPr>
          <w:rFonts w:cs="Arial"/>
          <w:szCs w:val="22"/>
        </w:rPr>
        <w:t>[  ]</w:t>
      </w:r>
      <w:proofErr w:type="gramEnd"/>
      <w:r w:rsidRPr="007E1BCD">
        <w:rPr>
          <w:rFonts w:cs="Arial"/>
          <w:szCs w:val="22"/>
        </w:rPr>
        <w:tab/>
        <w:t xml:space="preserve">limited guardianship. The guardian should have these powers: </w:t>
      </w:r>
      <w:r w:rsidRPr="007E1BCD">
        <w:rPr>
          <w:rFonts w:cs="Arial"/>
          <w:szCs w:val="22"/>
          <w:u w:val="single"/>
        </w:rPr>
        <w:tab/>
      </w:r>
    </w:p>
    <w:p w14:paraId="357D7496" w14:textId="7571A57B" w:rsidR="00E675C7" w:rsidRPr="007E1BCD" w:rsidRDefault="00633339" w:rsidP="00885FC0">
      <w:pPr>
        <w:tabs>
          <w:tab w:val="left" w:pos="9180"/>
        </w:tabs>
        <w:spacing w:before="0" w:after="0"/>
        <w:ind w:left="1080" w:hanging="360"/>
        <w:rPr>
          <w:rFonts w:cs="Arial"/>
          <w:i/>
          <w:iCs/>
          <w:szCs w:val="22"/>
          <w:u w:val="single"/>
          <w:lang w:val="es-US"/>
        </w:rPr>
      </w:pPr>
      <w:r w:rsidRPr="007E1BCD">
        <w:rPr>
          <w:rFonts w:cs="Arial"/>
          <w:i/>
          <w:iCs/>
          <w:szCs w:val="22"/>
        </w:rPr>
        <w:tab/>
      </w:r>
      <w:r w:rsidRPr="007E1BCD">
        <w:rPr>
          <w:rFonts w:cs="Arial"/>
          <w:i/>
          <w:iCs/>
          <w:szCs w:val="22"/>
          <w:lang w:val="es-US"/>
        </w:rPr>
        <w:t>tutela limitada. El tutor debe tener las siguientes facultades:</w:t>
      </w:r>
    </w:p>
    <w:p w14:paraId="28EE80E0" w14:textId="6F662496" w:rsidR="003308F3" w:rsidRPr="007E1BCD" w:rsidRDefault="003308F3" w:rsidP="00633339">
      <w:pPr>
        <w:tabs>
          <w:tab w:val="left" w:pos="9180"/>
        </w:tabs>
        <w:spacing w:after="0"/>
        <w:ind w:left="1080"/>
        <w:rPr>
          <w:rFonts w:cs="Arial"/>
          <w:szCs w:val="22"/>
          <w:u w:val="single"/>
          <w:lang w:val="es-US"/>
        </w:rPr>
      </w:pPr>
      <w:r w:rsidRPr="007E1BCD">
        <w:rPr>
          <w:rFonts w:cs="Arial"/>
          <w:szCs w:val="22"/>
          <w:u w:val="single"/>
          <w:lang w:val="es-US"/>
        </w:rPr>
        <w:tab/>
      </w:r>
    </w:p>
    <w:p w14:paraId="2F6C0C0D" w14:textId="77777777" w:rsidR="00833246" w:rsidRPr="007E1BCD" w:rsidRDefault="00E675C7" w:rsidP="00E03B6C">
      <w:pPr>
        <w:tabs>
          <w:tab w:val="left" w:pos="9180"/>
        </w:tabs>
        <w:spacing w:after="0"/>
        <w:ind w:left="1080" w:hanging="360"/>
        <w:rPr>
          <w:rFonts w:cs="Arial"/>
          <w:szCs w:val="22"/>
          <w:u w:val="single"/>
        </w:rPr>
      </w:pPr>
      <w:proofErr w:type="gramStart"/>
      <w:r w:rsidRPr="007E1BCD">
        <w:rPr>
          <w:rFonts w:cs="Arial"/>
          <w:szCs w:val="22"/>
        </w:rPr>
        <w:t>[  ]</w:t>
      </w:r>
      <w:proofErr w:type="gramEnd"/>
      <w:r w:rsidRPr="007E1BCD">
        <w:rPr>
          <w:rFonts w:cs="Arial"/>
          <w:szCs w:val="22"/>
        </w:rPr>
        <w:tab/>
        <w:t xml:space="preserve">limited conservatorship. The conservator should have these powers: </w:t>
      </w:r>
      <w:r w:rsidRPr="007E1BCD">
        <w:rPr>
          <w:rFonts w:cs="Arial"/>
          <w:szCs w:val="22"/>
          <w:u w:val="single"/>
        </w:rPr>
        <w:tab/>
      </w:r>
    </w:p>
    <w:p w14:paraId="60D2D7CE" w14:textId="7794150C" w:rsidR="00E675C7" w:rsidRPr="007E1BCD" w:rsidRDefault="00633339" w:rsidP="00885FC0">
      <w:pPr>
        <w:tabs>
          <w:tab w:val="left" w:pos="9180"/>
        </w:tabs>
        <w:spacing w:before="0" w:after="0"/>
        <w:ind w:left="1080" w:hanging="360"/>
        <w:rPr>
          <w:rFonts w:cs="Arial"/>
          <w:i/>
          <w:iCs/>
          <w:szCs w:val="22"/>
          <w:u w:val="single"/>
          <w:lang w:val="es-US"/>
        </w:rPr>
      </w:pPr>
      <w:r w:rsidRPr="007E1BCD">
        <w:rPr>
          <w:rFonts w:cs="Arial"/>
          <w:i/>
          <w:iCs/>
          <w:szCs w:val="22"/>
        </w:rPr>
        <w:tab/>
      </w:r>
      <w:r w:rsidRPr="007E1BCD">
        <w:rPr>
          <w:rFonts w:cs="Arial"/>
          <w:i/>
          <w:iCs/>
          <w:szCs w:val="22"/>
          <w:lang w:val="es-US"/>
        </w:rPr>
        <w:t>curaduría limitada. El curador debe tener las siguientes facultades:</w:t>
      </w:r>
    </w:p>
    <w:p w14:paraId="13ADF027" w14:textId="02B2A919" w:rsidR="003308F3" w:rsidRPr="007E1BCD" w:rsidRDefault="003308F3" w:rsidP="00633339">
      <w:pPr>
        <w:tabs>
          <w:tab w:val="left" w:pos="9180"/>
        </w:tabs>
        <w:spacing w:after="0"/>
        <w:ind w:left="1080"/>
        <w:rPr>
          <w:rFonts w:cs="Arial"/>
          <w:szCs w:val="22"/>
          <w:u w:val="single"/>
          <w:lang w:val="es-US"/>
        </w:rPr>
      </w:pPr>
      <w:r w:rsidRPr="007E1BCD">
        <w:rPr>
          <w:rFonts w:cs="Arial"/>
          <w:szCs w:val="22"/>
          <w:u w:val="single"/>
          <w:lang w:val="es-US"/>
        </w:rPr>
        <w:lastRenderedPageBreak/>
        <w:tab/>
      </w:r>
    </w:p>
    <w:p w14:paraId="7CD1A7DB" w14:textId="77777777" w:rsidR="00833246" w:rsidRPr="007E1BCD" w:rsidRDefault="00DA3E5A" w:rsidP="00E03B6C">
      <w:pPr>
        <w:tabs>
          <w:tab w:val="left" w:pos="9180"/>
        </w:tabs>
        <w:spacing w:after="0"/>
        <w:ind w:left="1080" w:hanging="360"/>
        <w:rPr>
          <w:rFonts w:cs="Arial"/>
          <w:szCs w:val="22"/>
          <w:u w:val="single"/>
        </w:rPr>
      </w:pPr>
      <w:proofErr w:type="gramStart"/>
      <w:r w:rsidRPr="007E1BCD">
        <w:rPr>
          <w:rFonts w:cs="Arial"/>
          <w:szCs w:val="22"/>
        </w:rPr>
        <w:t>[  ]</w:t>
      </w:r>
      <w:proofErr w:type="gramEnd"/>
      <w:r w:rsidRPr="007E1BCD">
        <w:rPr>
          <w:rFonts w:cs="Arial"/>
          <w:szCs w:val="22"/>
        </w:rPr>
        <w:tab/>
        <w:t xml:space="preserve">full guardianship. A full guardianship is needed instead of a limited guardianship because: </w:t>
      </w:r>
      <w:r w:rsidRPr="007E1BCD">
        <w:rPr>
          <w:rFonts w:cs="Arial"/>
          <w:szCs w:val="22"/>
          <w:u w:val="single"/>
        </w:rPr>
        <w:tab/>
      </w:r>
    </w:p>
    <w:p w14:paraId="12E2B461" w14:textId="7AE89394" w:rsidR="00DA3E5A" w:rsidRPr="007E1BCD" w:rsidRDefault="00633339" w:rsidP="00885FC0">
      <w:pPr>
        <w:tabs>
          <w:tab w:val="left" w:pos="9180"/>
        </w:tabs>
        <w:spacing w:before="0" w:after="0"/>
        <w:ind w:left="1080" w:hanging="360"/>
        <w:rPr>
          <w:rFonts w:cs="Arial"/>
          <w:i/>
          <w:iCs/>
          <w:szCs w:val="22"/>
          <w:u w:val="single"/>
          <w:lang w:val="es-US"/>
        </w:rPr>
      </w:pPr>
      <w:r w:rsidRPr="007E1BCD">
        <w:rPr>
          <w:rFonts w:cs="Arial"/>
          <w:i/>
          <w:iCs/>
          <w:szCs w:val="22"/>
        </w:rPr>
        <w:tab/>
      </w:r>
      <w:r w:rsidRPr="007E1BCD">
        <w:rPr>
          <w:rFonts w:cs="Arial"/>
          <w:i/>
          <w:iCs/>
          <w:szCs w:val="22"/>
          <w:lang w:val="es-US"/>
        </w:rPr>
        <w:t>tutela plena. Se necesita una tutela plena, en lugar de una tutela limitada, porque:</w:t>
      </w:r>
    </w:p>
    <w:p w14:paraId="1E2EA729" w14:textId="13A12AA2" w:rsidR="00DA3E5A" w:rsidRPr="007E1BCD" w:rsidRDefault="00DA3E5A" w:rsidP="00633339">
      <w:pPr>
        <w:tabs>
          <w:tab w:val="left" w:pos="9180"/>
        </w:tabs>
        <w:spacing w:after="0"/>
        <w:ind w:left="720"/>
        <w:rPr>
          <w:rFonts w:cs="Arial"/>
          <w:szCs w:val="22"/>
          <w:u w:val="single"/>
          <w:lang w:val="es-US"/>
        </w:rPr>
      </w:pPr>
      <w:r w:rsidRPr="007E1BCD">
        <w:rPr>
          <w:rFonts w:cs="Arial"/>
          <w:szCs w:val="22"/>
          <w:u w:val="single"/>
          <w:lang w:val="es-US"/>
        </w:rPr>
        <w:tab/>
      </w:r>
    </w:p>
    <w:p w14:paraId="32C1CED7" w14:textId="77777777" w:rsidR="00833246" w:rsidRPr="007E1BCD" w:rsidRDefault="00C132CE" w:rsidP="00E03B6C">
      <w:pPr>
        <w:tabs>
          <w:tab w:val="left" w:pos="9180"/>
        </w:tabs>
        <w:spacing w:after="0"/>
        <w:ind w:left="1080" w:hanging="360"/>
        <w:rPr>
          <w:rFonts w:cs="Arial"/>
          <w:szCs w:val="22"/>
          <w:u w:val="single"/>
        </w:rPr>
      </w:pPr>
      <w:proofErr w:type="gramStart"/>
      <w:r w:rsidRPr="007E1BCD">
        <w:rPr>
          <w:rFonts w:cs="Arial"/>
          <w:szCs w:val="22"/>
        </w:rPr>
        <w:t>[  ]</w:t>
      </w:r>
      <w:proofErr w:type="gramEnd"/>
      <w:r w:rsidRPr="007E1BCD">
        <w:rPr>
          <w:rFonts w:cs="Arial"/>
          <w:szCs w:val="22"/>
        </w:rPr>
        <w:tab/>
        <w:t xml:space="preserve">full conservatorship. A full conservatorship is needed instead of a limited conservatorship because: </w:t>
      </w:r>
      <w:r w:rsidRPr="007E1BCD">
        <w:rPr>
          <w:rFonts w:cs="Arial"/>
          <w:szCs w:val="22"/>
          <w:u w:val="single"/>
        </w:rPr>
        <w:tab/>
      </w:r>
    </w:p>
    <w:p w14:paraId="7ECF9307" w14:textId="44D12C47" w:rsidR="00DA3E5A" w:rsidRPr="007E1BCD" w:rsidRDefault="00896595" w:rsidP="00885FC0">
      <w:pPr>
        <w:tabs>
          <w:tab w:val="left" w:pos="9180"/>
        </w:tabs>
        <w:spacing w:before="0" w:after="0"/>
        <w:ind w:left="1080" w:hanging="360"/>
        <w:rPr>
          <w:rFonts w:cs="Arial"/>
          <w:i/>
          <w:iCs/>
          <w:szCs w:val="22"/>
          <w:u w:val="single"/>
          <w:lang w:val="es-US"/>
        </w:rPr>
      </w:pPr>
      <w:r w:rsidRPr="007E1BCD">
        <w:rPr>
          <w:rFonts w:cs="Arial"/>
          <w:i/>
          <w:iCs/>
          <w:szCs w:val="22"/>
        </w:rPr>
        <w:tab/>
      </w:r>
      <w:r w:rsidRPr="007E1BCD">
        <w:rPr>
          <w:rFonts w:cs="Arial"/>
          <w:i/>
          <w:iCs/>
          <w:szCs w:val="22"/>
          <w:lang w:val="es-US"/>
        </w:rPr>
        <w:t>curaduría plena. Se necesita una curaduría plena, en lugar de una curaduría limitada, porque:</w:t>
      </w:r>
    </w:p>
    <w:p w14:paraId="7C486A27" w14:textId="3A491E22" w:rsidR="00DA3E5A" w:rsidRPr="007E1BCD" w:rsidRDefault="00DA3E5A" w:rsidP="00896595">
      <w:pPr>
        <w:tabs>
          <w:tab w:val="left" w:pos="9180"/>
        </w:tabs>
        <w:spacing w:after="0"/>
        <w:ind w:left="1080"/>
        <w:rPr>
          <w:rFonts w:cs="Arial"/>
          <w:szCs w:val="22"/>
          <w:u w:val="single"/>
          <w:lang w:val="es-US"/>
        </w:rPr>
      </w:pPr>
      <w:r w:rsidRPr="007E1BCD">
        <w:rPr>
          <w:rFonts w:cs="Arial"/>
          <w:szCs w:val="22"/>
          <w:u w:val="single"/>
          <w:lang w:val="es-US"/>
        </w:rPr>
        <w:tab/>
      </w:r>
    </w:p>
    <w:p w14:paraId="25A83E36" w14:textId="77777777" w:rsidR="00833246" w:rsidRPr="007E1BCD" w:rsidRDefault="00E71658" w:rsidP="00E03B6C">
      <w:pPr>
        <w:tabs>
          <w:tab w:val="left" w:pos="9180"/>
        </w:tabs>
        <w:spacing w:after="0"/>
        <w:ind w:left="1080" w:hanging="360"/>
        <w:rPr>
          <w:rFonts w:cs="Arial"/>
          <w:szCs w:val="22"/>
          <w:u w:val="single"/>
        </w:rPr>
      </w:pPr>
      <w:proofErr w:type="gramStart"/>
      <w:r w:rsidRPr="007E1BCD">
        <w:rPr>
          <w:rFonts w:cs="Arial"/>
          <w:szCs w:val="22"/>
        </w:rPr>
        <w:t>[  ]</w:t>
      </w:r>
      <w:proofErr w:type="gramEnd"/>
      <w:r w:rsidRPr="007E1BCD">
        <w:rPr>
          <w:rFonts w:cs="Arial"/>
          <w:szCs w:val="22"/>
        </w:rPr>
        <w:tab/>
        <w:t xml:space="preserve">the court should limit the Durable Power of Attorney as follows: </w:t>
      </w:r>
      <w:r w:rsidRPr="007E1BCD">
        <w:rPr>
          <w:rFonts w:cs="Arial"/>
          <w:szCs w:val="22"/>
          <w:u w:val="single"/>
        </w:rPr>
        <w:tab/>
      </w:r>
    </w:p>
    <w:p w14:paraId="011D48B1" w14:textId="3C4173E5" w:rsidR="00E71658" w:rsidRPr="007E1BCD" w:rsidRDefault="00896595" w:rsidP="00885FC0">
      <w:pPr>
        <w:tabs>
          <w:tab w:val="left" w:pos="9180"/>
        </w:tabs>
        <w:spacing w:before="0" w:after="0"/>
        <w:ind w:left="1080" w:hanging="360"/>
        <w:rPr>
          <w:rFonts w:cs="Arial"/>
          <w:i/>
          <w:iCs/>
          <w:szCs w:val="22"/>
          <w:u w:val="single"/>
          <w:lang w:val="es-US"/>
        </w:rPr>
      </w:pPr>
      <w:r w:rsidRPr="007E1BCD">
        <w:rPr>
          <w:rFonts w:cs="Arial"/>
          <w:i/>
          <w:iCs/>
          <w:szCs w:val="22"/>
        </w:rPr>
        <w:tab/>
      </w:r>
      <w:r w:rsidRPr="007E1BCD">
        <w:rPr>
          <w:rFonts w:cs="Arial"/>
          <w:i/>
          <w:iCs/>
          <w:szCs w:val="22"/>
          <w:lang w:val="es-US"/>
        </w:rPr>
        <w:t>el tribunal debe limitar el poder notarial duradero de la siguiente manera:</w:t>
      </w:r>
    </w:p>
    <w:p w14:paraId="5B7A5EC7" w14:textId="6830A1D8" w:rsidR="00E71658" w:rsidRPr="007E1BCD" w:rsidRDefault="00E71658" w:rsidP="00896595">
      <w:pPr>
        <w:tabs>
          <w:tab w:val="left" w:pos="9180"/>
        </w:tabs>
        <w:spacing w:after="0"/>
        <w:ind w:left="1080"/>
        <w:rPr>
          <w:rFonts w:cs="Arial"/>
          <w:szCs w:val="22"/>
          <w:u w:val="single"/>
          <w:lang w:val="es-US"/>
        </w:rPr>
      </w:pPr>
      <w:r w:rsidRPr="007E1BCD">
        <w:rPr>
          <w:rFonts w:cs="Arial"/>
          <w:szCs w:val="22"/>
          <w:u w:val="single"/>
          <w:lang w:val="es-US"/>
        </w:rPr>
        <w:tab/>
      </w:r>
    </w:p>
    <w:p w14:paraId="29B564F7" w14:textId="77777777" w:rsidR="00833246" w:rsidRPr="007E1BCD" w:rsidRDefault="00351A27" w:rsidP="00E03B6C">
      <w:pPr>
        <w:spacing w:after="0"/>
        <w:rPr>
          <w:rFonts w:cs="Arial"/>
          <w:b/>
          <w:szCs w:val="22"/>
          <w:lang w:val="es-US"/>
        </w:rPr>
      </w:pPr>
      <w:r w:rsidRPr="007E1BCD">
        <w:rPr>
          <w:rFonts w:cs="Arial"/>
          <w:b/>
          <w:bCs/>
          <w:szCs w:val="22"/>
          <w:lang w:val="es-US"/>
        </w:rPr>
        <w:t>9.</w:t>
      </w:r>
      <w:r w:rsidRPr="007E1BCD">
        <w:rPr>
          <w:rFonts w:cs="Arial"/>
          <w:b/>
          <w:bCs/>
          <w:szCs w:val="22"/>
          <w:lang w:val="es-US"/>
        </w:rPr>
        <w:tab/>
      </w:r>
      <w:proofErr w:type="spellStart"/>
      <w:r w:rsidRPr="007E1BCD">
        <w:rPr>
          <w:rFonts w:cs="Arial"/>
          <w:b/>
          <w:bCs/>
          <w:szCs w:val="22"/>
          <w:lang w:val="es-US"/>
        </w:rPr>
        <w:t>Proposed</w:t>
      </w:r>
      <w:proofErr w:type="spellEnd"/>
      <w:r w:rsidRPr="007E1BCD">
        <w:rPr>
          <w:rFonts w:cs="Arial"/>
          <w:b/>
          <w:bCs/>
          <w:szCs w:val="22"/>
          <w:lang w:val="es-US"/>
        </w:rPr>
        <w:t xml:space="preserve"> Guardian </w:t>
      </w:r>
      <w:proofErr w:type="spellStart"/>
      <w:r w:rsidRPr="007E1BCD">
        <w:rPr>
          <w:rFonts w:cs="Arial"/>
          <w:b/>
          <w:bCs/>
          <w:szCs w:val="22"/>
          <w:lang w:val="es-US"/>
        </w:rPr>
        <w:t>or</w:t>
      </w:r>
      <w:proofErr w:type="spellEnd"/>
      <w:r w:rsidRPr="007E1BCD">
        <w:rPr>
          <w:rFonts w:cs="Arial"/>
          <w:b/>
          <w:bCs/>
          <w:szCs w:val="22"/>
          <w:lang w:val="es-US"/>
        </w:rPr>
        <w:t xml:space="preserve"> </w:t>
      </w:r>
      <w:proofErr w:type="spellStart"/>
      <w:r w:rsidRPr="007E1BCD">
        <w:rPr>
          <w:rFonts w:cs="Arial"/>
          <w:b/>
          <w:bCs/>
          <w:szCs w:val="22"/>
          <w:lang w:val="es-US"/>
        </w:rPr>
        <w:t>Conservator</w:t>
      </w:r>
      <w:proofErr w:type="spellEnd"/>
    </w:p>
    <w:p w14:paraId="0092E625" w14:textId="345DB43C" w:rsidR="006C3101" w:rsidRPr="007E1BCD" w:rsidRDefault="00896595" w:rsidP="00885FC0">
      <w:pPr>
        <w:spacing w:before="0" w:after="0"/>
        <w:rPr>
          <w:rFonts w:cs="Arial"/>
          <w:b/>
          <w:i/>
          <w:iCs/>
          <w:szCs w:val="22"/>
          <w:lang w:val="es-US"/>
        </w:rPr>
      </w:pPr>
      <w:r w:rsidRPr="007E1BCD">
        <w:rPr>
          <w:rFonts w:cs="Arial"/>
          <w:b/>
          <w:bCs/>
          <w:i/>
          <w:iCs/>
          <w:szCs w:val="22"/>
          <w:lang w:val="es-US"/>
        </w:rPr>
        <w:tab/>
        <w:t>Tutor o curador propuesto</w:t>
      </w:r>
    </w:p>
    <w:p w14:paraId="32C61A77" w14:textId="77777777" w:rsidR="00833246" w:rsidRPr="007E1BCD" w:rsidRDefault="006C3101" w:rsidP="00E03B6C">
      <w:pPr>
        <w:tabs>
          <w:tab w:val="left" w:pos="9180"/>
        </w:tabs>
        <w:spacing w:after="0"/>
        <w:ind w:left="720"/>
        <w:rPr>
          <w:rFonts w:cs="Arial"/>
          <w:szCs w:val="22"/>
        </w:rPr>
      </w:pPr>
      <w:r w:rsidRPr="007E1BCD">
        <w:rPr>
          <w:rFonts w:cs="Arial"/>
          <w:szCs w:val="22"/>
        </w:rPr>
        <w:t xml:space="preserve">I ask the court to appoint </w:t>
      </w:r>
      <w:r w:rsidRPr="007E1BCD">
        <w:rPr>
          <w:rFonts w:cs="Arial"/>
          <w:i/>
          <w:iCs/>
          <w:szCs w:val="22"/>
        </w:rPr>
        <w:t>(name/s):</w:t>
      </w:r>
      <w:r w:rsidRPr="007E1BCD">
        <w:rPr>
          <w:rFonts w:cs="Arial"/>
          <w:szCs w:val="22"/>
        </w:rPr>
        <w:t xml:space="preserve"> </w:t>
      </w:r>
      <w:r w:rsidRPr="007E1BCD">
        <w:rPr>
          <w:rFonts w:cs="Arial"/>
          <w:szCs w:val="22"/>
          <w:u w:val="single"/>
        </w:rPr>
        <w:tab/>
      </w:r>
      <w:proofErr w:type="gramStart"/>
      <w:r w:rsidRPr="007E1BCD">
        <w:rPr>
          <w:rFonts w:cs="Arial"/>
          <w:szCs w:val="22"/>
        </w:rPr>
        <w:t xml:space="preserve">   [</w:t>
      </w:r>
      <w:proofErr w:type="gramEnd"/>
      <w:r w:rsidRPr="007E1BCD">
        <w:rPr>
          <w:rFonts w:cs="Arial"/>
          <w:szCs w:val="22"/>
        </w:rPr>
        <w:t xml:space="preserve">  ] guardian and conservator  [  ] guardian  [  ] conservator of the Respondent because:</w:t>
      </w:r>
    </w:p>
    <w:p w14:paraId="1E93BCF6" w14:textId="2C805A34" w:rsidR="00DA3E5A" w:rsidRPr="007E1BCD" w:rsidRDefault="00833246" w:rsidP="00885FC0">
      <w:pPr>
        <w:tabs>
          <w:tab w:val="left" w:pos="9180"/>
        </w:tabs>
        <w:spacing w:before="0" w:after="0"/>
        <w:ind w:left="720"/>
        <w:rPr>
          <w:rFonts w:cs="Arial"/>
          <w:i/>
          <w:iCs/>
          <w:szCs w:val="22"/>
          <w:u w:val="single"/>
          <w:lang w:val="es-US"/>
        </w:rPr>
      </w:pPr>
      <w:r w:rsidRPr="007E1BCD">
        <w:rPr>
          <w:rFonts w:cs="Arial"/>
          <w:i/>
          <w:iCs/>
          <w:szCs w:val="22"/>
          <w:lang w:val="es-US"/>
        </w:rPr>
        <w:t xml:space="preserve">Solicito que el tribunal nombre a (nombre/s): </w:t>
      </w:r>
      <w:r w:rsidRPr="007E1BCD">
        <w:rPr>
          <w:rFonts w:cs="Arial"/>
          <w:szCs w:val="22"/>
          <w:lang w:val="es-US"/>
        </w:rPr>
        <w:tab/>
      </w:r>
      <w:proofErr w:type="gramStart"/>
      <w:r w:rsidRPr="007E1BCD">
        <w:rPr>
          <w:rFonts w:cs="Arial"/>
          <w:i/>
          <w:iCs/>
          <w:szCs w:val="22"/>
          <w:lang w:val="es-US"/>
        </w:rPr>
        <w:t xml:space="preserve">   [</w:t>
      </w:r>
      <w:proofErr w:type="gramEnd"/>
      <w:r w:rsidRPr="007E1BCD">
        <w:rPr>
          <w:rFonts w:cs="Arial"/>
          <w:i/>
          <w:iCs/>
          <w:szCs w:val="22"/>
          <w:lang w:val="es-US"/>
        </w:rPr>
        <w:t>-] tutor y curador  [-] tutor  [-] curador de la parte demandada, porque:</w:t>
      </w:r>
      <w:r w:rsidRPr="007E1BCD">
        <w:rPr>
          <w:rFonts w:cs="Arial"/>
          <w:i/>
          <w:iCs/>
          <w:szCs w:val="22"/>
          <w:u w:val="single"/>
          <w:lang w:val="es-US"/>
        </w:rPr>
        <w:t xml:space="preserve"> </w:t>
      </w:r>
    </w:p>
    <w:p w14:paraId="24C4E098" w14:textId="5A8C9D5D" w:rsidR="00DA3E5A" w:rsidRPr="007E1BCD" w:rsidRDefault="00DA3E5A" w:rsidP="00896595">
      <w:pPr>
        <w:tabs>
          <w:tab w:val="left" w:pos="9180"/>
        </w:tabs>
        <w:spacing w:after="0"/>
        <w:ind w:left="720"/>
        <w:rPr>
          <w:rFonts w:cs="Arial"/>
          <w:szCs w:val="22"/>
          <w:u w:val="single"/>
          <w:lang w:val="es-US"/>
        </w:rPr>
      </w:pPr>
      <w:r w:rsidRPr="007E1BCD">
        <w:rPr>
          <w:rFonts w:cs="Arial"/>
          <w:szCs w:val="22"/>
          <w:u w:val="single"/>
          <w:lang w:val="es-US"/>
        </w:rPr>
        <w:tab/>
      </w:r>
    </w:p>
    <w:p w14:paraId="2FE8E12D" w14:textId="7B843915" w:rsidR="00DA3E5A" w:rsidRPr="007E1BCD" w:rsidRDefault="00DA3E5A" w:rsidP="00896595">
      <w:pPr>
        <w:tabs>
          <w:tab w:val="left" w:pos="9180"/>
        </w:tabs>
        <w:spacing w:after="0"/>
        <w:ind w:left="720"/>
        <w:rPr>
          <w:rFonts w:cs="Arial"/>
          <w:szCs w:val="22"/>
          <w:u w:val="single"/>
          <w:lang w:val="es-US"/>
        </w:rPr>
      </w:pPr>
      <w:r w:rsidRPr="007E1BCD">
        <w:rPr>
          <w:rFonts w:cs="Arial"/>
          <w:szCs w:val="22"/>
          <w:u w:val="single"/>
          <w:lang w:val="es-US"/>
        </w:rPr>
        <w:tab/>
      </w:r>
    </w:p>
    <w:p w14:paraId="14135527" w14:textId="763CE5D0" w:rsidR="006C3101" w:rsidRPr="007E1BCD" w:rsidRDefault="00DA3E5A" w:rsidP="00896595">
      <w:pPr>
        <w:tabs>
          <w:tab w:val="left" w:pos="9180"/>
        </w:tabs>
        <w:spacing w:after="0"/>
        <w:ind w:left="720"/>
        <w:rPr>
          <w:rFonts w:cs="Arial"/>
          <w:szCs w:val="22"/>
          <w:u w:val="single"/>
          <w:lang w:val="es-US"/>
        </w:rPr>
      </w:pPr>
      <w:r w:rsidRPr="007E1BCD">
        <w:rPr>
          <w:rFonts w:cs="Arial"/>
          <w:szCs w:val="22"/>
          <w:u w:val="single"/>
          <w:lang w:val="es-US"/>
        </w:rPr>
        <w:tab/>
      </w:r>
    </w:p>
    <w:p w14:paraId="0A920CDC" w14:textId="77777777" w:rsidR="00833246" w:rsidRPr="007E1BCD" w:rsidRDefault="00940BD5" w:rsidP="00E03B6C">
      <w:pPr>
        <w:pStyle w:val="WABody4AboveIndented"/>
        <w:tabs>
          <w:tab w:val="clear" w:pos="1260"/>
          <w:tab w:val="clear" w:pos="5400"/>
          <w:tab w:val="left" w:pos="5040"/>
          <w:tab w:val="right" w:pos="9180"/>
        </w:tabs>
        <w:spacing w:before="120" w:after="0"/>
        <w:rPr>
          <w:u w:val="single"/>
        </w:rPr>
      </w:pPr>
      <w:r w:rsidRPr="007E1BCD">
        <w:t xml:space="preserve">Proposed guardian/conservator/s’ address: </w:t>
      </w:r>
      <w:r w:rsidRPr="007E1BCD">
        <w:rPr>
          <w:u w:val="single"/>
        </w:rPr>
        <w:tab/>
      </w:r>
    </w:p>
    <w:p w14:paraId="44B6742D" w14:textId="2B39E267" w:rsidR="006C3101" w:rsidRPr="007E1BCD" w:rsidRDefault="00833246" w:rsidP="00885FC0">
      <w:pPr>
        <w:pStyle w:val="WABody4AboveIndented"/>
        <w:tabs>
          <w:tab w:val="clear" w:pos="1260"/>
          <w:tab w:val="clear" w:pos="5400"/>
          <w:tab w:val="left" w:pos="5040"/>
          <w:tab w:val="right" w:pos="9180"/>
        </w:tabs>
        <w:spacing w:before="0" w:after="0"/>
        <w:rPr>
          <w:i/>
          <w:iCs/>
          <w:lang w:val="es-US"/>
        </w:rPr>
      </w:pPr>
      <w:r w:rsidRPr="007E1BCD">
        <w:rPr>
          <w:i/>
          <w:iCs/>
          <w:lang w:val="es-US"/>
        </w:rPr>
        <w:t>Dirección del tutor/curador propuesto:</w:t>
      </w:r>
    </w:p>
    <w:p w14:paraId="2693AA9E" w14:textId="6E07749C" w:rsidR="006C3101" w:rsidRPr="007E1BCD" w:rsidRDefault="006C3101" w:rsidP="00896595">
      <w:pPr>
        <w:pStyle w:val="WABody4AboveIndented"/>
        <w:tabs>
          <w:tab w:val="clear" w:pos="1260"/>
          <w:tab w:val="clear" w:pos="5400"/>
          <w:tab w:val="right" w:pos="9180"/>
        </w:tabs>
        <w:spacing w:before="120" w:after="0"/>
        <w:ind w:left="5130" w:firstLine="0"/>
        <w:rPr>
          <w:u w:val="single"/>
          <w:lang w:val="es-US"/>
        </w:rPr>
      </w:pPr>
      <w:r w:rsidRPr="007E1BCD">
        <w:rPr>
          <w:u w:val="single"/>
          <w:lang w:val="es-US"/>
        </w:rPr>
        <w:tab/>
      </w:r>
    </w:p>
    <w:p w14:paraId="0745BFE7" w14:textId="77777777" w:rsidR="00833246" w:rsidRPr="007E1BCD" w:rsidRDefault="00DA3E5A" w:rsidP="00E03B6C">
      <w:pPr>
        <w:pStyle w:val="WABody4AboveIndented"/>
        <w:tabs>
          <w:tab w:val="clear" w:pos="1260"/>
          <w:tab w:val="clear" w:pos="5400"/>
          <w:tab w:val="left" w:pos="5130"/>
          <w:tab w:val="right" w:pos="9180"/>
        </w:tabs>
        <w:spacing w:before="120" w:after="0"/>
        <w:ind w:left="2520"/>
        <w:rPr>
          <w:u w:val="single"/>
          <w:lang w:val="es-US"/>
        </w:rPr>
      </w:pPr>
      <w:proofErr w:type="spellStart"/>
      <w:r w:rsidRPr="007E1BCD">
        <w:rPr>
          <w:lang w:val="es-US"/>
        </w:rPr>
        <w:t>Phone</w:t>
      </w:r>
      <w:proofErr w:type="spellEnd"/>
      <w:r w:rsidRPr="007E1BCD">
        <w:rPr>
          <w:lang w:val="es-US"/>
        </w:rPr>
        <w:t xml:space="preserve"> </w:t>
      </w:r>
      <w:proofErr w:type="spellStart"/>
      <w:r w:rsidRPr="007E1BCD">
        <w:rPr>
          <w:lang w:val="es-US"/>
        </w:rPr>
        <w:t>number</w:t>
      </w:r>
      <w:proofErr w:type="spellEnd"/>
      <w:r w:rsidRPr="007E1BCD">
        <w:rPr>
          <w:lang w:val="es-US"/>
        </w:rPr>
        <w:t xml:space="preserve">: </w:t>
      </w:r>
      <w:r w:rsidRPr="007E1BCD">
        <w:rPr>
          <w:lang w:val="es-US"/>
        </w:rPr>
        <w:tab/>
      </w:r>
      <w:r w:rsidRPr="007E1BCD">
        <w:rPr>
          <w:u w:val="single"/>
          <w:lang w:val="es-US"/>
        </w:rPr>
        <w:tab/>
      </w:r>
    </w:p>
    <w:p w14:paraId="0A053D7A" w14:textId="3F8FF090" w:rsidR="00DA3E5A" w:rsidRPr="007E1BCD" w:rsidRDefault="00833246" w:rsidP="00885FC0">
      <w:pPr>
        <w:pStyle w:val="WABody4AboveIndented"/>
        <w:tabs>
          <w:tab w:val="clear" w:pos="1260"/>
          <w:tab w:val="clear" w:pos="5400"/>
          <w:tab w:val="left" w:pos="5130"/>
          <w:tab w:val="right" w:pos="9180"/>
        </w:tabs>
        <w:spacing w:before="0" w:after="0"/>
        <w:ind w:left="2520"/>
        <w:rPr>
          <w:i/>
          <w:iCs/>
          <w:lang w:val="es-US"/>
        </w:rPr>
      </w:pPr>
      <w:r w:rsidRPr="007E1BCD">
        <w:rPr>
          <w:i/>
          <w:iCs/>
          <w:lang w:val="es-US"/>
        </w:rPr>
        <w:t>Número de teléfono:</w:t>
      </w:r>
    </w:p>
    <w:p w14:paraId="38E39DDB" w14:textId="77777777" w:rsidR="00833246" w:rsidRPr="007E1BCD" w:rsidRDefault="00DA3E5A" w:rsidP="00E03B6C">
      <w:pPr>
        <w:pStyle w:val="WABody4AboveIndented"/>
        <w:tabs>
          <w:tab w:val="clear" w:pos="1260"/>
          <w:tab w:val="clear" w:pos="5400"/>
          <w:tab w:val="left" w:pos="5130"/>
          <w:tab w:val="right" w:pos="9180"/>
        </w:tabs>
        <w:spacing w:before="120" w:after="0"/>
        <w:ind w:left="2520"/>
        <w:rPr>
          <w:u w:val="single"/>
        </w:rPr>
      </w:pPr>
      <w:r w:rsidRPr="007E1BCD">
        <w:t xml:space="preserve">Email: </w:t>
      </w:r>
      <w:r w:rsidRPr="007E1BCD">
        <w:tab/>
      </w:r>
      <w:r w:rsidRPr="007E1BCD">
        <w:rPr>
          <w:u w:val="single"/>
        </w:rPr>
        <w:tab/>
      </w:r>
    </w:p>
    <w:p w14:paraId="06142F24" w14:textId="7F08F694" w:rsidR="00DA3E5A" w:rsidRPr="007E1BCD" w:rsidRDefault="00833246" w:rsidP="00885FC0">
      <w:pPr>
        <w:pStyle w:val="WABody4AboveIndented"/>
        <w:tabs>
          <w:tab w:val="clear" w:pos="1260"/>
          <w:tab w:val="clear" w:pos="5400"/>
          <w:tab w:val="left" w:pos="5130"/>
          <w:tab w:val="right" w:pos="9180"/>
        </w:tabs>
        <w:spacing w:before="0" w:after="0"/>
        <w:ind w:left="2520"/>
        <w:rPr>
          <w:i/>
          <w:iCs/>
          <w:u w:val="single"/>
        </w:rPr>
      </w:pPr>
      <w:r w:rsidRPr="007E1BCD">
        <w:rPr>
          <w:i/>
          <w:iCs/>
        </w:rPr>
        <w:t xml:space="preserve">Correo </w:t>
      </w:r>
      <w:proofErr w:type="spellStart"/>
      <w:r w:rsidRPr="007E1BCD">
        <w:rPr>
          <w:i/>
          <w:iCs/>
        </w:rPr>
        <w:t>electrónico</w:t>
      </w:r>
      <w:proofErr w:type="spellEnd"/>
      <w:r w:rsidRPr="007E1BCD">
        <w:rPr>
          <w:i/>
          <w:iCs/>
        </w:rPr>
        <w:t>:</w:t>
      </w:r>
    </w:p>
    <w:p w14:paraId="3C728BC8" w14:textId="77777777" w:rsidR="00833246" w:rsidRPr="007E1BCD" w:rsidRDefault="00940BD5" w:rsidP="00E03B6C">
      <w:pPr>
        <w:pStyle w:val="WABody4AboveIndented"/>
        <w:tabs>
          <w:tab w:val="clear" w:pos="1260"/>
          <w:tab w:val="clear" w:pos="5400"/>
          <w:tab w:val="left" w:pos="9360"/>
        </w:tabs>
        <w:spacing w:before="120" w:after="0"/>
      </w:pPr>
      <w:proofErr w:type="gramStart"/>
      <w:r w:rsidRPr="007E1BCD">
        <w:t>[  ]</w:t>
      </w:r>
      <w:proofErr w:type="gramEnd"/>
      <w:r w:rsidRPr="007E1BCD">
        <w:t xml:space="preserve"> The proposed guardian and/or conservator is a lay person requiring </w:t>
      </w:r>
      <w:r w:rsidRPr="007E1BCD">
        <w:rPr>
          <w:i/>
          <w:iCs/>
        </w:rPr>
        <w:t xml:space="preserve">Lay Guardian Training </w:t>
      </w:r>
      <w:r w:rsidRPr="007E1BCD">
        <w:t xml:space="preserve">and [  ] will complete the training by the hearing on this </w:t>
      </w:r>
      <w:r w:rsidRPr="007E1BCD">
        <w:rPr>
          <w:i/>
          <w:iCs/>
        </w:rPr>
        <w:t>Petition</w:t>
      </w:r>
      <w:r w:rsidRPr="007E1BCD">
        <w:t xml:space="preserve"> or</w:t>
      </w:r>
      <w:r w:rsidRPr="007E1BCD">
        <w:br/>
        <w:t>[  ] has completed the training.</w:t>
      </w:r>
    </w:p>
    <w:p w14:paraId="4F6125EF" w14:textId="5D3A933D" w:rsidR="00CF0E7A" w:rsidRPr="007E1BCD" w:rsidRDefault="00FD2E81" w:rsidP="00885FC0">
      <w:pPr>
        <w:pStyle w:val="WABody4AboveIndented"/>
        <w:tabs>
          <w:tab w:val="clear" w:pos="1260"/>
          <w:tab w:val="clear" w:pos="5400"/>
          <w:tab w:val="left" w:pos="9360"/>
        </w:tabs>
        <w:spacing w:before="0" w:after="0"/>
        <w:rPr>
          <w:i/>
          <w:iCs/>
          <w:lang w:val="es-US"/>
        </w:rPr>
      </w:pPr>
      <w:r w:rsidRPr="007E1BCD">
        <w:rPr>
          <w:i/>
          <w:iCs/>
        </w:rPr>
        <w:tab/>
      </w:r>
      <w:r w:rsidRPr="007E1BCD">
        <w:rPr>
          <w:i/>
          <w:iCs/>
          <w:lang w:val="es-US"/>
        </w:rPr>
        <w:t>El tutor o curador propuesto es una persona no especializada que necesita capacitación para tutor no especializado</w:t>
      </w:r>
      <w:r w:rsidRPr="007E1BCD">
        <w:rPr>
          <w:lang w:val="es-US"/>
        </w:rPr>
        <w:t xml:space="preserve"> </w:t>
      </w:r>
      <w:r w:rsidRPr="007E1BCD">
        <w:rPr>
          <w:i/>
          <w:iCs/>
          <w:lang w:val="es-US"/>
        </w:rPr>
        <w:t xml:space="preserve">y [-] recibirá la capacitación antes de la audiencia referente a esta solicitud o [-] ha concluido con éxito la capacitación. </w:t>
      </w:r>
    </w:p>
    <w:p w14:paraId="47ED89B2" w14:textId="77777777" w:rsidR="00833246" w:rsidRPr="007E1BCD" w:rsidRDefault="00DA19C6" w:rsidP="00E03B6C">
      <w:pPr>
        <w:tabs>
          <w:tab w:val="left" w:pos="9180"/>
        </w:tabs>
        <w:spacing w:after="0"/>
        <w:ind w:left="900"/>
        <w:rPr>
          <w:rFonts w:cs="Arial"/>
          <w:szCs w:val="22"/>
          <w:lang w:val="es-US"/>
        </w:rPr>
      </w:pPr>
      <w:r w:rsidRPr="007E1BCD">
        <w:rPr>
          <w:rFonts w:cs="Arial"/>
          <w:szCs w:val="22"/>
        </w:rPr>
        <w:t xml:space="preserve">The Respondent </w:t>
      </w:r>
      <w:proofErr w:type="gramStart"/>
      <w:r w:rsidRPr="007E1BCD">
        <w:rPr>
          <w:rFonts w:cs="Arial"/>
          <w:szCs w:val="22"/>
        </w:rPr>
        <w:t>[  ]</w:t>
      </w:r>
      <w:proofErr w:type="gramEnd"/>
      <w:r w:rsidRPr="007E1BCD">
        <w:rPr>
          <w:rFonts w:cs="Arial"/>
          <w:szCs w:val="22"/>
        </w:rPr>
        <w:t xml:space="preserve"> did  [  ] did not nominate a guardian or conservator in a power of attorney or other document. </w:t>
      </w:r>
      <w:proofErr w:type="spellStart"/>
      <w:r w:rsidRPr="007E1BCD">
        <w:rPr>
          <w:rFonts w:cs="Arial"/>
          <w:szCs w:val="22"/>
          <w:lang w:val="es-US"/>
        </w:rPr>
        <w:t>The</w:t>
      </w:r>
      <w:proofErr w:type="spellEnd"/>
      <w:r w:rsidRPr="007E1BCD">
        <w:rPr>
          <w:rFonts w:cs="Arial"/>
          <w:szCs w:val="22"/>
          <w:lang w:val="es-US"/>
        </w:rPr>
        <w:t xml:space="preserve"> </w:t>
      </w:r>
      <w:proofErr w:type="spellStart"/>
      <w:r w:rsidRPr="007E1BCD">
        <w:rPr>
          <w:rFonts w:cs="Arial"/>
          <w:szCs w:val="22"/>
          <w:lang w:val="es-US"/>
        </w:rPr>
        <w:t>nominated</w:t>
      </w:r>
      <w:proofErr w:type="spellEnd"/>
      <w:r w:rsidRPr="007E1BCD">
        <w:rPr>
          <w:rFonts w:cs="Arial"/>
          <w:szCs w:val="22"/>
          <w:lang w:val="es-US"/>
        </w:rPr>
        <w:t xml:space="preserve"> </w:t>
      </w:r>
      <w:proofErr w:type="spellStart"/>
      <w:r w:rsidRPr="007E1BCD">
        <w:rPr>
          <w:rFonts w:cs="Arial"/>
          <w:szCs w:val="22"/>
          <w:lang w:val="es-US"/>
        </w:rPr>
        <w:t>guardian</w:t>
      </w:r>
      <w:proofErr w:type="spellEnd"/>
      <w:r w:rsidRPr="007E1BCD">
        <w:rPr>
          <w:rFonts w:cs="Arial"/>
          <w:szCs w:val="22"/>
          <w:lang w:val="es-US"/>
        </w:rPr>
        <w:t xml:space="preserve"> </w:t>
      </w:r>
      <w:proofErr w:type="spellStart"/>
      <w:r w:rsidRPr="007E1BCD">
        <w:rPr>
          <w:rFonts w:cs="Arial"/>
          <w:szCs w:val="22"/>
          <w:lang w:val="es-US"/>
        </w:rPr>
        <w:t>or</w:t>
      </w:r>
      <w:proofErr w:type="spellEnd"/>
      <w:r w:rsidRPr="007E1BCD">
        <w:rPr>
          <w:rFonts w:cs="Arial"/>
          <w:szCs w:val="22"/>
          <w:lang w:val="es-US"/>
        </w:rPr>
        <w:t xml:space="preserve"> </w:t>
      </w:r>
      <w:proofErr w:type="spellStart"/>
      <w:r w:rsidRPr="007E1BCD">
        <w:rPr>
          <w:rFonts w:cs="Arial"/>
          <w:szCs w:val="22"/>
          <w:lang w:val="es-US"/>
        </w:rPr>
        <w:t>conservator</w:t>
      </w:r>
      <w:proofErr w:type="spellEnd"/>
      <w:r w:rsidRPr="007E1BCD">
        <w:rPr>
          <w:rFonts w:cs="Arial"/>
          <w:szCs w:val="22"/>
          <w:lang w:val="es-US"/>
        </w:rPr>
        <w:t xml:space="preserve">, </w:t>
      </w:r>
      <w:proofErr w:type="spellStart"/>
      <w:r w:rsidRPr="007E1BCD">
        <w:rPr>
          <w:rFonts w:cs="Arial"/>
          <w:szCs w:val="22"/>
          <w:lang w:val="es-US"/>
        </w:rPr>
        <w:t>if</w:t>
      </w:r>
      <w:proofErr w:type="spellEnd"/>
      <w:r w:rsidRPr="007E1BCD">
        <w:rPr>
          <w:rFonts w:cs="Arial"/>
          <w:szCs w:val="22"/>
          <w:lang w:val="es-US"/>
        </w:rPr>
        <w:t xml:space="preserve"> </w:t>
      </w:r>
      <w:proofErr w:type="spellStart"/>
      <w:r w:rsidRPr="007E1BCD">
        <w:rPr>
          <w:rFonts w:cs="Arial"/>
          <w:szCs w:val="22"/>
          <w:lang w:val="es-US"/>
        </w:rPr>
        <w:t>any</w:t>
      </w:r>
      <w:proofErr w:type="spellEnd"/>
      <w:r w:rsidRPr="007E1BCD">
        <w:rPr>
          <w:rFonts w:cs="Arial"/>
          <w:szCs w:val="22"/>
          <w:lang w:val="es-US"/>
        </w:rPr>
        <w:t xml:space="preserve">, </w:t>
      </w:r>
      <w:proofErr w:type="spellStart"/>
      <w:r w:rsidRPr="007E1BCD">
        <w:rPr>
          <w:rFonts w:cs="Arial"/>
          <w:szCs w:val="22"/>
          <w:lang w:val="es-US"/>
        </w:rPr>
        <w:t>is</w:t>
      </w:r>
      <w:proofErr w:type="spellEnd"/>
      <w:r w:rsidRPr="007E1BCD">
        <w:rPr>
          <w:rFonts w:cs="Arial"/>
          <w:szCs w:val="22"/>
          <w:lang w:val="es-US"/>
        </w:rPr>
        <w:t xml:space="preserve"> </w:t>
      </w:r>
      <w:r w:rsidRPr="007E1BCD">
        <w:rPr>
          <w:rFonts w:cs="Arial"/>
          <w:szCs w:val="22"/>
          <w:lang w:val="es-US"/>
        </w:rPr>
        <w:br/>
        <w:t>(</w:t>
      </w:r>
      <w:proofErr w:type="spellStart"/>
      <w:r w:rsidRPr="007E1BCD">
        <w:rPr>
          <w:rFonts w:cs="Arial"/>
          <w:i/>
          <w:iCs/>
          <w:szCs w:val="22"/>
          <w:lang w:val="es-US"/>
        </w:rPr>
        <w:t>name</w:t>
      </w:r>
      <w:proofErr w:type="spellEnd"/>
      <w:r w:rsidRPr="007E1BCD">
        <w:rPr>
          <w:rFonts w:cs="Arial"/>
          <w:szCs w:val="22"/>
          <w:lang w:val="es-US"/>
        </w:rPr>
        <w:t xml:space="preserve">) </w:t>
      </w:r>
      <w:r w:rsidRPr="007E1BCD">
        <w:rPr>
          <w:rFonts w:cs="Arial"/>
          <w:szCs w:val="22"/>
          <w:u w:val="single"/>
          <w:lang w:val="es-US"/>
        </w:rPr>
        <w:tab/>
      </w:r>
      <w:r w:rsidRPr="007E1BCD">
        <w:rPr>
          <w:rFonts w:cs="Arial"/>
          <w:szCs w:val="22"/>
          <w:lang w:val="es-US"/>
        </w:rPr>
        <w:t>.</w:t>
      </w:r>
    </w:p>
    <w:p w14:paraId="5CF921F5" w14:textId="4B0AA6C4" w:rsidR="00DA19C6" w:rsidRPr="007E1BCD" w:rsidRDefault="00833246" w:rsidP="00885FC0">
      <w:pPr>
        <w:tabs>
          <w:tab w:val="left" w:pos="9180"/>
        </w:tabs>
        <w:spacing w:before="0" w:after="0"/>
        <w:ind w:left="900"/>
        <w:rPr>
          <w:rFonts w:cs="Arial"/>
          <w:i/>
          <w:iCs/>
          <w:szCs w:val="22"/>
          <w:lang w:val="es-US"/>
        </w:rPr>
      </w:pPr>
      <w:r w:rsidRPr="007E1BCD">
        <w:rPr>
          <w:rFonts w:cs="Arial"/>
          <w:i/>
          <w:iCs/>
          <w:szCs w:val="22"/>
          <w:lang w:val="es-US"/>
        </w:rPr>
        <w:t xml:space="preserve">La parte demandada [-] </w:t>
      </w:r>
      <w:proofErr w:type="gramStart"/>
      <w:r w:rsidRPr="007E1BCD">
        <w:rPr>
          <w:rFonts w:cs="Arial"/>
          <w:i/>
          <w:iCs/>
          <w:szCs w:val="22"/>
          <w:lang w:val="es-US"/>
        </w:rPr>
        <w:t>sí  [</w:t>
      </w:r>
      <w:proofErr w:type="gramEnd"/>
      <w:r w:rsidRPr="007E1BCD">
        <w:rPr>
          <w:rFonts w:cs="Arial"/>
          <w:i/>
          <w:iCs/>
          <w:szCs w:val="22"/>
          <w:lang w:val="es-US"/>
        </w:rPr>
        <w:t xml:space="preserve">-] no nominó a un tutor o curador en un poder notarial u otro documento. El tutor o curador nominado, si lo hay, es </w:t>
      </w:r>
      <w:r w:rsidRPr="007E1BCD">
        <w:rPr>
          <w:rFonts w:cs="Arial"/>
          <w:i/>
          <w:iCs/>
          <w:szCs w:val="22"/>
          <w:lang w:val="es-US"/>
        </w:rPr>
        <w:br/>
        <w:t>(nombre)</w:t>
      </w:r>
    </w:p>
    <w:p w14:paraId="3A019CF2" w14:textId="77777777" w:rsidR="00833246" w:rsidRPr="007E1BCD" w:rsidRDefault="00351A27" w:rsidP="00E03B6C">
      <w:pPr>
        <w:spacing w:after="0"/>
        <w:rPr>
          <w:rFonts w:cs="Arial"/>
          <w:b/>
          <w:szCs w:val="22"/>
          <w:lang w:val="es-US"/>
        </w:rPr>
      </w:pPr>
      <w:r w:rsidRPr="007E1BCD">
        <w:rPr>
          <w:rFonts w:cs="Arial"/>
          <w:b/>
          <w:bCs/>
          <w:szCs w:val="22"/>
          <w:lang w:val="es-US"/>
        </w:rPr>
        <w:t>10.</w:t>
      </w:r>
      <w:r w:rsidRPr="007E1BCD">
        <w:rPr>
          <w:rFonts w:cs="Arial"/>
          <w:b/>
          <w:bCs/>
          <w:szCs w:val="22"/>
          <w:lang w:val="es-US"/>
        </w:rPr>
        <w:tab/>
      </w:r>
      <w:proofErr w:type="spellStart"/>
      <w:r w:rsidRPr="007E1BCD">
        <w:rPr>
          <w:rFonts w:cs="Arial"/>
          <w:b/>
          <w:bCs/>
          <w:szCs w:val="22"/>
          <w:lang w:val="es-US"/>
        </w:rPr>
        <w:t>Respondent’s</w:t>
      </w:r>
      <w:proofErr w:type="spellEnd"/>
      <w:r w:rsidRPr="007E1BCD">
        <w:rPr>
          <w:rFonts w:cs="Arial"/>
          <w:b/>
          <w:bCs/>
          <w:szCs w:val="22"/>
          <w:lang w:val="es-US"/>
        </w:rPr>
        <w:t xml:space="preserve"> </w:t>
      </w:r>
      <w:proofErr w:type="spellStart"/>
      <w:r w:rsidRPr="007E1BCD">
        <w:rPr>
          <w:rFonts w:cs="Arial"/>
          <w:b/>
          <w:bCs/>
          <w:szCs w:val="22"/>
          <w:lang w:val="es-US"/>
        </w:rPr>
        <w:t>Financial</w:t>
      </w:r>
      <w:proofErr w:type="spellEnd"/>
      <w:r w:rsidRPr="007E1BCD">
        <w:rPr>
          <w:rFonts w:cs="Arial"/>
          <w:b/>
          <w:bCs/>
          <w:szCs w:val="22"/>
          <w:lang w:val="es-US"/>
        </w:rPr>
        <w:t xml:space="preserve"> </w:t>
      </w:r>
      <w:proofErr w:type="spellStart"/>
      <w:r w:rsidRPr="007E1BCD">
        <w:rPr>
          <w:rFonts w:cs="Arial"/>
          <w:b/>
          <w:bCs/>
          <w:szCs w:val="22"/>
          <w:lang w:val="es-US"/>
        </w:rPr>
        <w:t>Information</w:t>
      </w:r>
      <w:proofErr w:type="spellEnd"/>
    </w:p>
    <w:p w14:paraId="5C988F91" w14:textId="4790D3BF" w:rsidR="00992A13" w:rsidRPr="007E1BCD" w:rsidRDefault="00FD2E81" w:rsidP="00885FC0">
      <w:pPr>
        <w:spacing w:before="0" w:after="0"/>
        <w:rPr>
          <w:rFonts w:cs="Arial"/>
          <w:b/>
          <w:i/>
          <w:iCs/>
          <w:color w:val="000000"/>
          <w:szCs w:val="22"/>
          <w:lang w:val="es-US"/>
        </w:rPr>
      </w:pPr>
      <w:r w:rsidRPr="007E1BCD">
        <w:rPr>
          <w:rFonts w:cs="Arial"/>
          <w:b/>
          <w:bCs/>
          <w:i/>
          <w:iCs/>
          <w:szCs w:val="22"/>
          <w:lang w:val="es-US"/>
        </w:rPr>
        <w:lastRenderedPageBreak/>
        <w:tab/>
        <w:t>Información financiera de la parte demandada</w:t>
      </w:r>
    </w:p>
    <w:p w14:paraId="735597C3" w14:textId="77777777" w:rsidR="00833246" w:rsidRPr="007E1BCD" w:rsidRDefault="00992A13" w:rsidP="00E03B6C">
      <w:pPr>
        <w:spacing w:after="0"/>
        <w:ind w:left="720"/>
        <w:rPr>
          <w:rFonts w:cs="Arial"/>
          <w:szCs w:val="22"/>
        </w:rPr>
      </w:pPr>
      <w:r w:rsidRPr="007E1BCD">
        <w:rPr>
          <w:rFonts w:cs="Arial"/>
          <w:szCs w:val="22"/>
        </w:rPr>
        <w:t>The approximate value and the description of the property owned by the Respondent are:</w:t>
      </w:r>
    </w:p>
    <w:p w14:paraId="63C8862A" w14:textId="24E8C2FD" w:rsidR="00992A13" w:rsidRPr="007E1BCD" w:rsidRDefault="00833246" w:rsidP="00885FC0">
      <w:pPr>
        <w:spacing w:before="0" w:after="0"/>
        <w:ind w:left="720"/>
        <w:rPr>
          <w:rFonts w:cs="Arial"/>
          <w:b/>
          <w:i/>
          <w:iCs/>
          <w:szCs w:val="22"/>
          <w:lang w:val="es-US"/>
        </w:rPr>
      </w:pPr>
      <w:r w:rsidRPr="007E1BCD">
        <w:rPr>
          <w:rFonts w:cs="Arial"/>
          <w:i/>
          <w:iCs/>
          <w:szCs w:val="22"/>
          <w:lang w:val="es-US"/>
        </w:rPr>
        <w:t xml:space="preserve">El valor aproximado y la descripción de los bienes poseídos por la parte demandada son: </w:t>
      </w:r>
    </w:p>
    <w:p w14:paraId="4CDE4C38" w14:textId="77777777" w:rsidR="00833246" w:rsidRPr="007E1BCD" w:rsidRDefault="00992A13" w:rsidP="00E03B6C">
      <w:pPr>
        <w:spacing w:after="0"/>
        <w:ind w:left="720"/>
        <w:rPr>
          <w:rFonts w:cs="Arial"/>
          <w:szCs w:val="22"/>
        </w:rPr>
      </w:pPr>
      <w:r w:rsidRPr="007E1BCD">
        <w:rPr>
          <w:rFonts w:cs="Arial"/>
          <w:b/>
          <w:bCs/>
          <w:szCs w:val="22"/>
        </w:rPr>
        <w:t>Assets</w:t>
      </w:r>
      <w:r w:rsidRPr="007E1BCD">
        <w:rPr>
          <w:rFonts w:cs="Arial"/>
          <w:szCs w:val="22"/>
        </w:rPr>
        <w:t>:</w:t>
      </w:r>
    </w:p>
    <w:p w14:paraId="1ECFE6F5" w14:textId="437D2794" w:rsidR="00992A13" w:rsidRPr="007E1BCD" w:rsidRDefault="00833246" w:rsidP="00885FC0">
      <w:pPr>
        <w:spacing w:before="0" w:after="0"/>
        <w:ind w:left="720"/>
        <w:rPr>
          <w:rFonts w:cs="Arial"/>
          <w:b/>
          <w:i/>
          <w:iCs/>
          <w:szCs w:val="22"/>
        </w:rPr>
      </w:pPr>
      <w:r w:rsidRPr="007E1BCD">
        <w:rPr>
          <w:rFonts w:cs="Arial"/>
          <w:b/>
          <w:bCs/>
          <w:i/>
          <w:iCs/>
          <w:szCs w:val="22"/>
          <w:lang w:val="es-US"/>
        </w:rPr>
        <w:t>Activos:</w:t>
      </w:r>
    </w:p>
    <w:p w14:paraId="28DBF57C" w14:textId="4859B9ED" w:rsidR="00992A13" w:rsidRPr="007E1BCD" w:rsidRDefault="00992A13" w:rsidP="00E03B6C">
      <w:pPr>
        <w:numPr>
          <w:ilvl w:val="0"/>
          <w:numId w:val="22"/>
        </w:numPr>
        <w:spacing w:before="0" w:after="0"/>
        <w:rPr>
          <w:rFonts w:cs="Arial"/>
          <w:szCs w:val="22"/>
        </w:rPr>
      </w:pPr>
      <w:r w:rsidRPr="007E1BCD">
        <w:rPr>
          <w:rFonts w:cs="Arial"/>
          <w:szCs w:val="22"/>
        </w:rPr>
        <w:t>Real property:</w:t>
      </w:r>
      <w:r w:rsidRPr="007E1BCD">
        <w:rPr>
          <w:rFonts w:cs="Arial"/>
          <w:szCs w:val="22"/>
        </w:rPr>
        <w:tab/>
      </w:r>
      <w:r w:rsidRPr="007E1BCD">
        <w:rPr>
          <w:rFonts w:cs="Arial"/>
          <w:szCs w:val="22"/>
        </w:rPr>
        <w:tab/>
      </w:r>
      <w:r w:rsidRPr="007E1BCD">
        <w:rPr>
          <w:rFonts w:cs="Arial"/>
          <w:szCs w:val="22"/>
        </w:rPr>
        <w:tab/>
      </w:r>
      <w:r w:rsidRPr="007E1BCD">
        <w:rPr>
          <w:rFonts w:cs="Arial"/>
          <w:szCs w:val="22"/>
        </w:rPr>
        <w:tab/>
        <w:t>$________________________</w:t>
      </w:r>
      <w:r w:rsidRPr="007E1BCD">
        <w:rPr>
          <w:rFonts w:cs="Arial"/>
          <w:szCs w:val="22"/>
        </w:rPr>
        <w:br/>
      </w:r>
      <w:r w:rsidRPr="007E1BCD">
        <w:rPr>
          <w:rFonts w:cs="Arial"/>
          <w:i/>
          <w:iCs/>
          <w:szCs w:val="22"/>
          <w:lang w:val="es-US"/>
        </w:rPr>
        <w:t>Bienes inmuebles:</w:t>
      </w:r>
      <w:r w:rsidRPr="007E1BCD">
        <w:rPr>
          <w:rFonts w:cs="Arial"/>
          <w:szCs w:val="22"/>
          <w:lang w:val="es-US"/>
        </w:rPr>
        <w:tab/>
      </w:r>
      <w:r w:rsidRPr="007E1BCD">
        <w:rPr>
          <w:rFonts w:cs="Arial"/>
          <w:szCs w:val="22"/>
          <w:lang w:val="es-US"/>
        </w:rPr>
        <w:tab/>
      </w:r>
      <w:r w:rsidRPr="007E1BCD">
        <w:rPr>
          <w:rFonts w:cs="Arial"/>
          <w:szCs w:val="22"/>
          <w:lang w:val="es-US"/>
        </w:rPr>
        <w:tab/>
      </w:r>
      <w:r w:rsidRPr="007E1BCD">
        <w:rPr>
          <w:rFonts w:cs="Arial"/>
          <w:szCs w:val="22"/>
          <w:lang w:val="es-US"/>
        </w:rPr>
        <w:tab/>
      </w:r>
      <w:r w:rsidRPr="007E1BCD">
        <w:rPr>
          <w:rFonts w:cs="Arial"/>
          <w:i/>
          <w:iCs/>
          <w:szCs w:val="22"/>
          <w:lang w:val="es-US"/>
        </w:rPr>
        <w:t>$</w:t>
      </w:r>
    </w:p>
    <w:p w14:paraId="19655D88" w14:textId="23566FEF" w:rsidR="00992A13" w:rsidRPr="007E1BCD" w:rsidRDefault="00992A13" w:rsidP="00E03B6C">
      <w:pPr>
        <w:numPr>
          <w:ilvl w:val="0"/>
          <w:numId w:val="22"/>
        </w:numPr>
        <w:spacing w:before="0" w:after="0"/>
        <w:rPr>
          <w:rFonts w:cs="Arial"/>
          <w:szCs w:val="22"/>
        </w:rPr>
      </w:pPr>
      <w:r w:rsidRPr="007E1BCD">
        <w:rPr>
          <w:rFonts w:cs="Arial"/>
          <w:szCs w:val="22"/>
        </w:rPr>
        <w:t>Stocks, mutual funds, &amp; bonds:</w:t>
      </w:r>
      <w:r w:rsidRPr="007E1BCD">
        <w:rPr>
          <w:rFonts w:cs="Arial"/>
          <w:szCs w:val="22"/>
        </w:rPr>
        <w:tab/>
      </w:r>
      <w:r w:rsidRPr="007E1BCD">
        <w:rPr>
          <w:rFonts w:cs="Arial"/>
          <w:szCs w:val="22"/>
        </w:rPr>
        <w:tab/>
        <w:t>$________________________</w:t>
      </w:r>
      <w:r w:rsidRPr="007E1BCD">
        <w:rPr>
          <w:rFonts w:cs="Arial"/>
          <w:szCs w:val="22"/>
        </w:rPr>
        <w:br/>
      </w:r>
      <w:r w:rsidRPr="007E1BCD">
        <w:rPr>
          <w:rFonts w:cs="Arial"/>
          <w:i/>
          <w:iCs/>
          <w:szCs w:val="22"/>
          <w:lang w:val="es-US"/>
        </w:rPr>
        <w:t>Acciones, fondos mutuos y bonos:</w:t>
      </w:r>
      <w:r w:rsidRPr="007E1BCD">
        <w:rPr>
          <w:rFonts w:cs="Arial"/>
          <w:szCs w:val="22"/>
          <w:lang w:val="es-US"/>
        </w:rPr>
        <w:tab/>
      </w:r>
      <w:r w:rsidRPr="007E1BCD">
        <w:rPr>
          <w:rFonts w:cs="Arial"/>
          <w:i/>
          <w:iCs/>
          <w:szCs w:val="22"/>
          <w:lang w:val="es-US"/>
        </w:rPr>
        <w:t>$</w:t>
      </w:r>
    </w:p>
    <w:p w14:paraId="60C1E8D2" w14:textId="29FBC20D" w:rsidR="00992A13" w:rsidRPr="007E1BCD" w:rsidRDefault="00992A13" w:rsidP="00E03B6C">
      <w:pPr>
        <w:numPr>
          <w:ilvl w:val="0"/>
          <w:numId w:val="22"/>
        </w:numPr>
        <w:spacing w:before="0" w:after="0"/>
        <w:rPr>
          <w:rFonts w:cs="Arial"/>
          <w:szCs w:val="22"/>
          <w:lang w:val="es-US"/>
        </w:rPr>
      </w:pPr>
      <w:proofErr w:type="spellStart"/>
      <w:r w:rsidRPr="007E1BCD">
        <w:rPr>
          <w:rFonts w:cs="Arial"/>
          <w:szCs w:val="22"/>
          <w:lang w:val="es-US"/>
        </w:rPr>
        <w:t>Mortgages</w:t>
      </w:r>
      <w:proofErr w:type="spellEnd"/>
      <w:r w:rsidRPr="007E1BCD">
        <w:rPr>
          <w:rFonts w:cs="Arial"/>
          <w:szCs w:val="22"/>
          <w:lang w:val="es-US"/>
        </w:rPr>
        <w:t xml:space="preserve"> and notes:</w:t>
      </w:r>
      <w:r w:rsidRPr="007E1BCD">
        <w:rPr>
          <w:rFonts w:cs="Arial"/>
          <w:szCs w:val="22"/>
          <w:lang w:val="es-US"/>
        </w:rPr>
        <w:tab/>
      </w:r>
      <w:r w:rsidRPr="007E1BCD">
        <w:rPr>
          <w:rFonts w:cs="Arial"/>
          <w:szCs w:val="22"/>
          <w:lang w:val="es-US"/>
        </w:rPr>
        <w:tab/>
      </w:r>
      <w:r w:rsidRPr="007E1BCD">
        <w:rPr>
          <w:rFonts w:cs="Arial"/>
          <w:szCs w:val="22"/>
          <w:lang w:val="es-US"/>
        </w:rPr>
        <w:tab/>
        <w:t>$________________________</w:t>
      </w:r>
      <w:r w:rsidRPr="007E1BCD">
        <w:rPr>
          <w:rFonts w:cs="Arial"/>
          <w:szCs w:val="22"/>
          <w:lang w:val="es-US"/>
        </w:rPr>
        <w:br/>
      </w:r>
      <w:r w:rsidRPr="007E1BCD">
        <w:rPr>
          <w:rFonts w:cs="Arial"/>
          <w:i/>
          <w:iCs/>
          <w:szCs w:val="22"/>
          <w:lang w:val="es-US"/>
        </w:rPr>
        <w:t>Hipotecas y pagarés:</w:t>
      </w:r>
      <w:r w:rsidRPr="007E1BCD">
        <w:rPr>
          <w:rFonts w:cs="Arial"/>
          <w:szCs w:val="22"/>
          <w:lang w:val="es-US"/>
        </w:rPr>
        <w:tab/>
      </w:r>
      <w:r w:rsidRPr="007E1BCD">
        <w:rPr>
          <w:rFonts w:cs="Arial"/>
          <w:szCs w:val="22"/>
          <w:lang w:val="es-US"/>
        </w:rPr>
        <w:tab/>
      </w:r>
      <w:r w:rsidRPr="007E1BCD">
        <w:rPr>
          <w:rFonts w:cs="Arial"/>
          <w:szCs w:val="22"/>
          <w:lang w:val="es-US"/>
        </w:rPr>
        <w:tab/>
      </w:r>
      <w:r w:rsidRPr="007E1BCD">
        <w:rPr>
          <w:rFonts w:cs="Arial"/>
          <w:i/>
          <w:iCs/>
          <w:szCs w:val="22"/>
          <w:lang w:val="es-US"/>
        </w:rPr>
        <w:t>$</w:t>
      </w:r>
    </w:p>
    <w:p w14:paraId="0A0DA5E5" w14:textId="4610ED67" w:rsidR="00992A13" w:rsidRPr="007E1BCD" w:rsidRDefault="00992A13" w:rsidP="00E03B6C">
      <w:pPr>
        <w:numPr>
          <w:ilvl w:val="0"/>
          <w:numId w:val="22"/>
        </w:numPr>
        <w:spacing w:before="0" w:after="0"/>
        <w:rPr>
          <w:rFonts w:cs="Arial"/>
          <w:szCs w:val="22"/>
        </w:rPr>
      </w:pPr>
      <w:r w:rsidRPr="007E1BCD">
        <w:rPr>
          <w:rFonts w:cs="Arial"/>
          <w:szCs w:val="22"/>
        </w:rPr>
        <w:t>Bank accounts:</w:t>
      </w:r>
      <w:r w:rsidRPr="007E1BCD">
        <w:rPr>
          <w:rFonts w:cs="Arial"/>
          <w:szCs w:val="22"/>
        </w:rPr>
        <w:tab/>
      </w:r>
      <w:r w:rsidRPr="007E1BCD">
        <w:rPr>
          <w:rFonts w:cs="Arial"/>
          <w:szCs w:val="22"/>
        </w:rPr>
        <w:tab/>
      </w:r>
      <w:r w:rsidRPr="007E1BCD">
        <w:rPr>
          <w:rFonts w:cs="Arial"/>
          <w:szCs w:val="22"/>
        </w:rPr>
        <w:tab/>
      </w:r>
      <w:r w:rsidRPr="007E1BCD">
        <w:rPr>
          <w:rFonts w:cs="Arial"/>
          <w:szCs w:val="22"/>
        </w:rPr>
        <w:tab/>
        <w:t>$________________________</w:t>
      </w:r>
      <w:r w:rsidRPr="007E1BCD">
        <w:rPr>
          <w:rFonts w:cs="Arial"/>
          <w:szCs w:val="22"/>
        </w:rPr>
        <w:br/>
      </w:r>
      <w:r w:rsidRPr="007E1BCD">
        <w:rPr>
          <w:rFonts w:cs="Arial"/>
          <w:i/>
          <w:iCs/>
          <w:szCs w:val="22"/>
          <w:lang w:val="es-US"/>
        </w:rPr>
        <w:t>Cuentas bancarias:</w:t>
      </w:r>
      <w:r w:rsidRPr="007E1BCD">
        <w:rPr>
          <w:rFonts w:cs="Arial"/>
          <w:szCs w:val="22"/>
          <w:lang w:val="es-US"/>
        </w:rPr>
        <w:tab/>
      </w:r>
      <w:r w:rsidRPr="007E1BCD">
        <w:rPr>
          <w:rFonts w:cs="Arial"/>
          <w:szCs w:val="22"/>
          <w:lang w:val="es-US"/>
        </w:rPr>
        <w:tab/>
      </w:r>
      <w:r w:rsidRPr="007E1BCD">
        <w:rPr>
          <w:rFonts w:cs="Arial"/>
          <w:szCs w:val="22"/>
          <w:lang w:val="es-US"/>
        </w:rPr>
        <w:tab/>
      </w:r>
      <w:r w:rsidRPr="007E1BCD">
        <w:rPr>
          <w:rFonts w:cs="Arial"/>
          <w:i/>
          <w:iCs/>
          <w:szCs w:val="22"/>
          <w:lang w:val="es-US"/>
        </w:rPr>
        <w:t>$</w:t>
      </w:r>
    </w:p>
    <w:p w14:paraId="48A2015B" w14:textId="044CCC2A" w:rsidR="00992A13" w:rsidRPr="007E1BCD" w:rsidRDefault="00992A13" w:rsidP="00E03B6C">
      <w:pPr>
        <w:numPr>
          <w:ilvl w:val="0"/>
          <w:numId w:val="22"/>
        </w:numPr>
        <w:spacing w:before="0" w:after="0"/>
        <w:rPr>
          <w:rFonts w:cs="Arial"/>
          <w:szCs w:val="22"/>
        </w:rPr>
      </w:pPr>
      <w:r w:rsidRPr="007E1BCD">
        <w:rPr>
          <w:rFonts w:cs="Arial"/>
          <w:szCs w:val="22"/>
        </w:rPr>
        <w:t>Other property:</w:t>
      </w:r>
      <w:r w:rsidRPr="007E1BCD">
        <w:rPr>
          <w:rFonts w:cs="Arial"/>
          <w:szCs w:val="22"/>
        </w:rPr>
        <w:tab/>
      </w:r>
      <w:r w:rsidRPr="007E1BCD">
        <w:rPr>
          <w:rFonts w:cs="Arial"/>
          <w:szCs w:val="22"/>
        </w:rPr>
        <w:tab/>
      </w:r>
      <w:r w:rsidRPr="007E1BCD">
        <w:rPr>
          <w:rFonts w:cs="Arial"/>
          <w:szCs w:val="22"/>
        </w:rPr>
        <w:tab/>
      </w:r>
      <w:r w:rsidRPr="007E1BCD">
        <w:rPr>
          <w:rFonts w:cs="Arial"/>
          <w:szCs w:val="22"/>
        </w:rPr>
        <w:tab/>
        <w:t>$________________________</w:t>
      </w:r>
      <w:r w:rsidRPr="007E1BCD">
        <w:rPr>
          <w:rFonts w:cs="Arial"/>
          <w:szCs w:val="22"/>
        </w:rPr>
        <w:br/>
      </w:r>
      <w:r w:rsidRPr="007E1BCD">
        <w:rPr>
          <w:rFonts w:cs="Arial"/>
          <w:i/>
          <w:iCs/>
          <w:szCs w:val="22"/>
          <w:lang w:val="es-US"/>
        </w:rPr>
        <w:t>Otros bienes:</w:t>
      </w:r>
      <w:r w:rsidRPr="007E1BCD">
        <w:rPr>
          <w:rFonts w:cs="Arial"/>
          <w:szCs w:val="22"/>
          <w:lang w:val="es-US"/>
        </w:rPr>
        <w:tab/>
      </w:r>
      <w:r w:rsidRPr="007E1BCD">
        <w:rPr>
          <w:rFonts w:cs="Arial"/>
          <w:szCs w:val="22"/>
          <w:lang w:val="es-US"/>
        </w:rPr>
        <w:tab/>
      </w:r>
      <w:r w:rsidRPr="007E1BCD">
        <w:rPr>
          <w:rFonts w:cs="Arial"/>
          <w:szCs w:val="22"/>
          <w:lang w:val="es-US"/>
        </w:rPr>
        <w:tab/>
      </w:r>
      <w:r w:rsidRPr="007E1BCD">
        <w:rPr>
          <w:rFonts w:cs="Arial"/>
          <w:szCs w:val="22"/>
          <w:lang w:val="es-US"/>
        </w:rPr>
        <w:tab/>
      </w:r>
      <w:r w:rsidRPr="007E1BCD">
        <w:rPr>
          <w:rFonts w:cs="Arial"/>
          <w:i/>
          <w:iCs/>
          <w:szCs w:val="22"/>
          <w:lang w:val="es-US"/>
        </w:rPr>
        <w:t>$</w:t>
      </w:r>
    </w:p>
    <w:p w14:paraId="42830664" w14:textId="77777777" w:rsidR="00833246" w:rsidRPr="007E1BCD" w:rsidRDefault="00992A13" w:rsidP="00E03B6C">
      <w:pPr>
        <w:spacing w:after="0"/>
        <w:ind w:left="1440"/>
        <w:rPr>
          <w:rFonts w:cs="Arial"/>
          <w:szCs w:val="22"/>
        </w:rPr>
      </w:pPr>
      <w:r w:rsidRPr="007E1BCD">
        <w:rPr>
          <w:rFonts w:cs="Arial"/>
          <w:szCs w:val="22"/>
        </w:rPr>
        <w:t xml:space="preserve">      Description of other property:</w:t>
      </w:r>
    </w:p>
    <w:p w14:paraId="0A1ADE9F" w14:textId="50B8CBE9" w:rsidR="00992A13" w:rsidRPr="007E1BCD" w:rsidRDefault="006F7A21" w:rsidP="00885FC0">
      <w:pPr>
        <w:spacing w:before="0" w:after="0"/>
        <w:ind w:left="1440"/>
        <w:rPr>
          <w:rFonts w:cs="Arial"/>
          <w:i/>
          <w:iCs/>
          <w:szCs w:val="22"/>
          <w:lang w:val="es-US"/>
        </w:rPr>
      </w:pPr>
      <w:r w:rsidRPr="007E1BCD">
        <w:rPr>
          <w:rFonts w:cs="Arial"/>
          <w:i/>
          <w:iCs/>
          <w:szCs w:val="22"/>
          <w:lang w:val="es-US"/>
        </w:rPr>
        <w:t xml:space="preserve">      Descripción de los otros bienes:</w:t>
      </w:r>
    </w:p>
    <w:p w14:paraId="43DB3614" w14:textId="464681A2" w:rsidR="00992A13" w:rsidRPr="007E1BCD" w:rsidRDefault="00992A13" w:rsidP="001E45E6">
      <w:pPr>
        <w:tabs>
          <w:tab w:val="left" w:pos="9180"/>
        </w:tabs>
        <w:spacing w:after="0"/>
        <w:ind w:left="1800"/>
        <w:rPr>
          <w:rFonts w:cs="Arial"/>
          <w:szCs w:val="22"/>
          <w:u w:val="single"/>
          <w:lang w:val="es-US"/>
        </w:rPr>
      </w:pPr>
      <w:r w:rsidRPr="007E1BCD">
        <w:rPr>
          <w:rFonts w:cs="Arial"/>
          <w:szCs w:val="22"/>
          <w:u w:val="single"/>
          <w:lang w:val="es-US"/>
        </w:rPr>
        <w:tab/>
      </w:r>
    </w:p>
    <w:p w14:paraId="4BB67F92" w14:textId="74AB9915" w:rsidR="00992A13" w:rsidRPr="007E1BCD" w:rsidRDefault="00992A13" w:rsidP="001E45E6">
      <w:pPr>
        <w:tabs>
          <w:tab w:val="left" w:pos="9180"/>
        </w:tabs>
        <w:spacing w:after="0"/>
        <w:ind w:left="1800"/>
        <w:rPr>
          <w:rFonts w:cs="Arial"/>
          <w:szCs w:val="22"/>
          <w:u w:val="single"/>
          <w:lang w:val="es-US"/>
        </w:rPr>
      </w:pPr>
      <w:r w:rsidRPr="007E1BCD">
        <w:rPr>
          <w:rFonts w:cs="Arial"/>
          <w:szCs w:val="22"/>
          <w:u w:val="single"/>
          <w:lang w:val="es-US"/>
        </w:rPr>
        <w:tab/>
      </w:r>
    </w:p>
    <w:p w14:paraId="0ED2AF26" w14:textId="77777777" w:rsidR="00833246" w:rsidRPr="007E1BCD" w:rsidRDefault="00992A13" w:rsidP="00E03B6C">
      <w:pPr>
        <w:spacing w:after="0"/>
        <w:ind w:left="1440"/>
        <w:rPr>
          <w:rFonts w:cs="Arial"/>
          <w:szCs w:val="22"/>
        </w:rPr>
      </w:pPr>
      <w:r w:rsidRPr="007E1BCD">
        <w:rPr>
          <w:rFonts w:cs="Arial"/>
          <w:b/>
          <w:bCs/>
          <w:szCs w:val="22"/>
        </w:rPr>
        <w:t>The total approximate value of assets is</w:t>
      </w:r>
      <w:r w:rsidRPr="007E1BCD">
        <w:rPr>
          <w:rFonts w:cs="Arial"/>
          <w:szCs w:val="22"/>
        </w:rPr>
        <w:t xml:space="preserve">: </w:t>
      </w:r>
      <w:r w:rsidRPr="007E1BCD">
        <w:rPr>
          <w:rFonts w:cs="Arial"/>
          <w:szCs w:val="22"/>
        </w:rPr>
        <w:tab/>
        <w:t>$________________________</w:t>
      </w:r>
    </w:p>
    <w:p w14:paraId="3348E9DE" w14:textId="1270707F" w:rsidR="00992A13" w:rsidRPr="007E1BCD" w:rsidRDefault="00833246" w:rsidP="00885FC0">
      <w:pPr>
        <w:spacing w:before="0" w:after="0"/>
        <w:ind w:left="1440"/>
        <w:rPr>
          <w:rFonts w:cs="Arial"/>
          <w:i/>
          <w:iCs/>
          <w:szCs w:val="22"/>
          <w:lang w:val="es-US"/>
        </w:rPr>
      </w:pPr>
      <w:r w:rsidRPr="007E1BCD">
        <w:rPr>
          <w:rFonts w:cs="Arial"/>
          <w:b/>
          <w:bCs/>
          <w:i/>
          <w:iCs/>
          <w:spacing w:val="-6"/>
          <w:szCs w:val="22"/>
          <w:lang w:val="es-US"/>
        </w:rPr>
        <w:t>El valor aproximado total de los activos es:</w:t>
      </w:r>
      <w:r w:rsidRPr="007E1BCD">
        <w:rPr>
          <w:rFonts w:cs="Arial"/>
          <w:i/>
          <w:iCs/>
          <w:szCs w:val="22"/>
          <w:lang w:val="es-US"/>
        </w:rPr>
        <w:t xml:space="preserve"> $</w:t>
      </w:r>
    </w:p>
    <w:p w14:paraId="0F40BDB9" w14:textId="77777777" w:rsidR="00B61AA3" w:rsidRPr="007E1BCD" w:rsidRDefault="00B61AA3" w:rsidP="00E03B6C">
      <w:pPr>
        <w:spacing w:after="0"/>
        <w:ind w:left="1440"/>
        <w:rPr>
          <w:rFonts w:cs="Arial"/>
          <w:szCs w:val="22"/>
          <w:lang w:val="es-US"/>
        </w:rPr>
      </w:pPr>
    </w:p>
    <w:p w14:paraId="36238CEB" w14:textId="77777777" w:rsidR="00833246" w:rsidRPr="007E1BCD" w:rsidRDefault="00992A13" w:rsidP="00E03B6C">
      <w:pPr>
        <w:spacing w:after="0"/>
        <w:ind w:left="720"/>
        <w:rPr>
          <w:rFonts w:cs="Arial"/>
          <w:szCs w:val="22"/>
        </w:rPr>
      </w:pPr>
      <w:r w:rsidRPr="007E1BCD">
        <w:rPr>
          <w:rFonts w:cs="Arial"/>
          <w:szCs w:val="22"/>
        </w:rPr>
        <w:t>The Respondent receives compensation, pension, insurance, and allowances as follows:</w:t>
      </w:r>
    </w:p>
    <w:p w14:paraId="41BB0E0A" w14:textId="505C190D" w:rsidR="00992A13" w:rsidRPr="007E1BCD" w:rsidRDefault="00833246" w:rsidP="00885FC0">
      <w:pPr>
        <w:spacing w:before="0" w:after="0"/>
        <w:ind w:left="720"/>
        <w:rPr>
          <w:rFonts w:cs="Arial"/>
          <w:i/>
          <w:iCs/>
          <w:szCs w:val="22"/>
          <w:lang w:val="es-US"/>
        </w:rPr>
      </w:pPr>
      <w:r w:rsidRPr="007E1BCD">
        <w:rPr>
          <w:rFonts w:cs="Arial"/>
          <w:i/>
          <w:iCs/>
          <w:szCs w:val="22"/>
          <w:lang w:val="es-US"/>
        </w:rPr>
        <w:t xml:space="preserve">La parte demandada recibe las siguientes remuneraciones, pensiones, seguros y asignaciones: </w:t>
      </w:r>
    </w:p>
    <w:p w14:paraId="4E63A0D7" w14:textId="77777777" w:rsidR="00833246" w:rsidRPr="007E1BCD" w:rsidRDefault="00992A13" w:rsidP="00E03B6C">
      <w:pPr>
        <w:spacing w:after="0"/>
        <w:ind w:left="720"/>
        <w:rPr>
          <w:rFonts w:cs="Arial"/>
          <w:szCs w:val="22"/>
        </w:rPr>
      </w:pPr>
      <w:r w:rsidRPr="007E1BCD">
        <w:rPr>
          <w:rFonts w:cs="Arial"/>
          <w:b/>
          <w:bCs/>
          <w:szCs w:val="22"/>
        </w:rPr>
        <w:t>Income</w:t>
      </w:r>
      <w:r w:rsidRPr="007E1BCD">
        <w:rPr>
          <w:rFonts w:cs="Arial"/>
          <w:szCs w:val="22"/>
        </w:rPr>
        <w:t>:</w:t>
      </w:r>
    </w:p>
    <w:p w14:paraId="40167970" w14:textId="2568F756" w:rsidR="00992A13" w:rsidRPr="007E1BCD" w:rsidRDefault="00833246" w:rsidP="00885FC0">
      <w:pPr>
        <w:spacing w:before="0" w:after="0"/>
        <w:ind w:left="720"/>
        <w:rPr>
          <w:rFonts w:cs="Arial"/>
          <w:i/>
          <w:iCs/>
          <w:szCs w:val="22"/>
        </w:rPr>
      </w:pPr>
      <w:r w:rsidRPr="007E1BCD">
        <w:rPr>
          <w:rFonts w:cs="Arial"/>
          <w:b/>
          <w:bCs/>
          <w:i/>
          <w:iCs/>
          <w:szCs w:val="22"/>
          <w:lang w:val="es-US"/>
        </w:rPr>
        <w:t>Ingresos:</w:t>
      </w:r>
    </w:p>
    <w:p w14:paraId="393D956E" w14:textId="7E987713" w:rsidR="00992A13" w:rsidRPr="007E1BCD" w:rsidRDefault="00992A13" w:rsidP="00E03B6C">
      <w:pPr>
        <w:numPr>
          <w:ilvl w:val="0"/>
          <w:numId w:val="30"/>
        </w:numPr>
        <w:spacing w:before="0" w:after="0"/>
        <w:rPr>
          <w:rFonts w:cs="Arial"/>
          <w:szCs w:val="22"/>
          <w:lang w:val="es-US"/>
        </w:rPr>
      </w:pPr>
      <w:r w:rsidRPr="007E1BCD">
        <w:rPr>
          <w:rFonts w:cs="Arial"/>
          <w:szCs w:val="22"/>
          <w:lang w:val="es-US"/>
        </w:rPr>
        <w:t xml:space="preserve">Social Security </w:t>
      </w:r>
      <w:proofErr w:type="spellStart"/>
      <w:r w:rsidRPr="007E1BCD">
        <w:rPr>
          <w:rFonts w:cs="Arial"/>
          <w:szCs w:val="22"/>
          <w:lang w:val="es-US"/>
        </w:rPr>
        <w:t>benefits</w:t>
      </w:r>
      <w:proofErr w:type="spellEnd"/>
      <w:r w:rsidRPr="007E1BCD">
        <w:rPr>
          <w:rFonts w:cs="Arial"/>
          <w:szCs w:val="22"/>
          <w:lang w:val="es-US"/>
        </w:rPr>
        <w:t>:</w:t>
      </w:r>
      <w:r w:rsidRPr="007E1BCD">
        <w:rPr>
          <w:rFonts w:cs="Arial"/>
          <w:szCs w:val="22"/>
          <w:lang w:val="es-US"/>
        </w:rPr>
        <w:tab/>
      </w:r>
      <w:r w:rsidRPr="007E1BCD">
        <w:rPr>
          <w:rFonts w:cs="Arial"/>
          <w:szCs w:val="22"/>
          <w:lang w:val="es-US"/>
        </w:rPr>
        <w:tab/>
      </w:r>
      <w:r w:rsidRPr="007E1BCD">
        <w:rPr>
          <w:rFonts w:cs="Arial"/>
          <w:szCs w:val="22"/>
          <w:lang w:val="es-US"/>
        </w:rPr>
        <w:tab/>
        <w:t xml:space="preserve">$___________________ per </w:t>
      </w:r>
      <w:proofErr w:type="spellStart"/>
      <w:r w:rsidRPr="007E1BCD">
        <w:rPr>
          <w:rFonts w:cs="Arial"/>
          <w:szCs w:val="22"/>
          <w:lang w:val="es-US"/>
        </w:rPr>
        <w:t>month</w:t>
      </w:r>
      <w:proofErr w:type="spellEnd"/>
      <w:r w:rsidRPr="007E1BCD">
        <w:rPr>
          <w:rFonts w:cs="Arial"/>
          <w:szCs w:val="22"/>
          <w:lang w:val="es-US"/>
        </w:rPr>
        <w:br/>
      </w:r>
      <w:r w:rsidRPr="007E1BCD">
        <w:rPr>
          <w:rFonts w:cs="Arial"/>
          <w:i/>
          <w:iCs/>
          <w:szCs w:val="22"/>
          <w:lang w:val="es-US"/>
        </w:rPr>
        <w:t>Beneficios del Seguro Social:</w:t>
      </w:r>
      <w:r w:rsidRPr="007E1BCD">
        <w:rPr>
          <w:rFonts w:cs="Arial"/>
          <w:szCs w:val="22"/>
          <w:lang w:val="es-US"/>
        </w:rPr>
        <w:tab/>
      </w:r>
      <w:r w:rsidRPr="007E1BCD">
        <w:rPr>
          <w:rFonts w:cs="Arial"/>
          <w:szCs w:val="22"/>
          <w:lang w:val="es-US"/>
        </w:rPr>
        <w:tab/>
      </w:r>
      <w:r w:rsidRPr="007E1BCD">
        <w:rPr>
          <w:rFonts w:cs="Arial"/>
          <w:i/>
          <w:iCs/>
          <w:szCs w:val="22"/>
          <w:lang w:val="es-US"/>
        </w:rPr>
        <w:t>$</w:t>
      </w:r>
      <w:r w:rsidRPr="007E1BCD">
        <w:rPr>
          <w:rFonts w:cs="Arial"/>
          <w:szCs w:val="22"/>
          <w:lang w:val="es-US"/>
        </w:rPr>
        <w:tab/>
      </w:r>
      <w:r w:rsidRPr="007E1BCD">
        <w:rPr>
          <w:rFonts w:cs="Arial"/>
          <w:szCs w:val="22"/>
          <w:lang w:val="es-US"/>
        </w:rPr>
        <w:tab/>
      </w:r>
      <w:r w:rsidRPr="007E1BCD">
        <w:rPr>
          <w:rFonts w:cs="Arial"/>
          <w:szCs w:val="22"/>
          <w:lang w:val="es-US"/>
        </w:rPr>
        <w:tab/>
      </w:r>
      <w:r w:rsidRPr="007E1BCD">
        <w:rPr>
          <w:rFonts w:cs="Arial"/>
          <w:i/>
          <w:iCs/>
          <w:szCs w:val="22"/>
          <w:lang w:val="es-US"/>
        </w:rPr>
        <w:t>por mes</w:t>
      </w:r>
    </w:p>
    <w:p w14:paraId="0A9A6B57" w14:textId="062C3D7E" w:rsidR="00992A13" w:rsidRPr="007E1BCD" w:rsidRDefault="00992A13" w:rsidP="00E03B6C">
      <w:pPr>
        <w:numPr>
          <w:ilvl w:val="0"/>
          <w:numId w:val="30"/>
        </w:numPr>
        <w:spacing w:before="0" w:after="0"/>
        <w:rPr>
          <w:rFonts w:cs="Arial"/>
          <w:szCs w:val="22"/>
          <w:lang w:val="es-US"/>
        </w:rPr>
      </w:pPr>
      <w:proofErr w:type="spellStart"/>
      <w:r w:rsidRPr="007E1BCD">
        <w:rPr>
          <w:rFonts w:cs="Arial"/>
          <w:szCs w:val="22"/>
          <w:lang w:val="es-US"/>
        </w:rPr>
        <w:t>Veterans</w:t>
      </w:r>
      <w:proofErr w:type="spellEnd"/>
      <w:r w:rsidRPr="007E1BCD">
        <w:rPr>
          <w:rFonts w:cs="Arial"/>
          <w:szCs w:val="22"/>
          <w:lang w:val="es-US"/>
        </w:rPr>
        <w:t xml:space="preserve">’ </w:t>
      </w:r>
      <w:proofErr w:type="spellStart"/>
      <w:r w:rsidRPr="007E1BCD">
        <w:rPr>
          <w:rFonts w:cs="Arial"/>
          <w:szCs w:val="22"/>
          <w:lang w:val="es-US"/>
        </w:rPr>
        <w:t>benefits</w:t>
      </w:r>
      <w:proofErr w:type="spellEnd"/>
      <w:r w:rsidRPr="007E1BCD">
        <w:rPr>
          <w:rFonts w:cs="Arial"/>
          <w:szCs w:val="22"/>
          <w:lang w:val="es-US"/>
        </w:rPr>
        <w:tab/>
        <w:t>:</w:t>
      </w:r>
      <w:r w:rsidRPr="007E1BCD">
        <w:rPr>
          <w:rFonts w:cs="Arial"/>
          <w:szCs w:val="22"/>
          <w:lang w:val="es-US"/>
        </w:rPr>
        <w:tab/>
      </w:r>
      <w:r w:rsidRPr="007E1BCD">
        <w:rPr>
          <w:rFonts w:cs="Arial"/>
          <w:szCs w:val="22"/>
          <w:lang w:val="es-US"/>
        </w:rPr>
        <w:tab/>
      </w:r>
      <w:r w:rsidRPr="007E1BCD">
        <w:rPr>
          <w:rFonts w:cs="Arial"/>
          <w:szCs w:val="22"/>
          <w:lang w:val="es-US"/>
        </w:rPr>
        <w:tab/>
        <w:t xml:space="preserve">$___________________ per </w:t>
      </w:r>
      <w:proofErr w:type="spellStart"/>
      <w:r w:rsidRPr="007E1BCD">
        <w:rPr>
          <w:rFonts w:cs="Arial"/>
          <w:szCs w:val="22"/>
          <w:lang w:val="es-US"/>
        </w:rPr>
        <w:t>month</w:t>
      </w:r>
      <w:proofErr w:type="spellEnd"/>
      <w:r w:rsidRPr="007E1BCD">
        <w:rPr>
          <w:rFonts w:cs="Arial"/>
          <w:szCs w:val="22"/>
          <w:lang w:val="es-US"/>
        </w:rPr>
        <w:br/>
      </w:r>
      <w:r w:rsidRPr="007E1BCD">
        <w:rPr>
          <w:rFonts w:cs="Arial"/>
          <w:i/>
          <w:iCs/>
          <w:szCs w:val="22"/>
          <w:lang w:val="es-US"/>
        </w:rPr>
        <w:t>Beneficios para veteranos:</w:t>
      </w:r>
      <w:r w:rsidRPr="007E1BCD">
        <w:rPr>
          <w:rFonts w:cs="Arial"/>
          <w:szCs w:val="22"/>
          <w:lang w:val="es-US"/>
        </w:rPr>
        <w:tab/>
      </w:r>
      <w:r w:rsidRPr="007E1BCD">
        <w:rPr>
          <w:rFonts w:cs="Arial"/>
          <w:szCs w:val="22"/>
          <w:lang w:val="es-US"/>
        </w:rPr>
        <w:tab/>
      </w:r>
      <w:r w:rsidRPr="007E1BCD">
        <w:rPr>
          <w:rFonts w:cs="Arial"/>
          <w:i/>
          <w:iCs/>
          <w:szCs w:val="22"/>
          <w:lang w:val="es-US"/>
        </w:rPr>
        <w:t>$</w:t>
      </w:r>
      <w:r w:rsidRPr="007E1BCD">
        <w:rPr>
          <w:rFonts w:cs="Arial"/>
          <w:szCs w:val="22"/>
          <w:lang w:val="es-US"/>
        </w:rPr>
        <w:tab/>
      </w:r>
      <w:r w:rsidRPr="007E1BCD">
        <w:rPr>
          <w:rFonts w:cs="Arial"/>
          <w:szCs w:val="22"/>
          <w:lang w:val="es-US"/>
        </w:rPr>
        <w:tab/>
      </w:r>
      <w:r w:rsidRPr="007E1BCD">
        <w:rPr>
          <w:rFonts w:cs="Arial"/>
          <w:szCs w:val="22"/>
          <w:lang w:val="es-US"/>
        </w:rPr>
        <w:tab/>
      </w:r>
      <w:r w:rsidRPr="007E1BCD">
        <w:rPr>
          <w:rFonts w:cs="Arial"/>
          <w:i/>
          <w:iCs/>
          <w:szCs w:val="22"/>
          <w:lang w:val="es-US"/>
        </w:rPr>
        <w:t xml:space="preserve"> por mes</w:t>
      </w:r>
      <w:r w:rsidRPr="007E1BCD">
        <w:rPr>
          <w:rFonts w:cs="Arial"/>
          <w:szCs w:val="22"/>
          <w:lang w:val="es-US"/>
        </w:rPr>
        <w:t xml:space="preserve"> </w:t>
      </w:r>
    </w:p>
    <w:p w14:paraId="61149BEE" w14:textId="262AE73B" w:rsidR="00992A13" w:rsidRPr="007E1BCD" w:rsidRDefault="00992A13" w:rsidP="00E03B6C">
      <w:pPr>
        <w:numPr>
          <w:ilvl w:val="0"/>
          <w:numId w:val="30"/>
        </w:numPr>
        <w:spacing w:before="0" w:after="0"/>
        <w:rPr>
          <w:rFonts w:cs="Arial"/>
          <w:szCs w:val="22"/>
          <w:lang w:val="es-US"/>
        </w:rPr>
      </w:pPr>
      <w:proofErr w:type="spellStart"/>
      <w:r w:rsidRPr="007E1BCD">
        <w:rPr>
          <w:rFonts w:cs="Arial"/>
          <w:szCs w:val="22"/>
          <w:lang w:val="es-US"/>
        </w:rPr>
        <w:t>Retirement</w:t>
      </w:r>
      <w:proofErr w:type="spellEnd"/>
      <w:r w:rsidRPr="007E1BCD">
        <w:rPr>
          <w:rFonts w:cs="Arial"/>
          <w:szCs w:val="22"/>
          <w:lang w:val="es-US"/>
        </w:rPr>
        <w:t xml:space="preserve"> </w:t>
      </w:r>
      <w:proofErr w:type="spellStart"/>
      <w:r w:rsidRPr="007E1BCD">
        <w:rPr>
          <w:rFonts w:cs="Arial"/>
          <w:szCs w:val="22"/>
          <w:lang w:val="es-US"/>
        </w:rPr>
        <w:t>income</w:t>
      </w:r>
      <w:proofErr w:type="spellEnd"/>
      <w:r w:rsidRPr="007E1BCD">
        <w:rPr>
          <w:rFonts w:cs="Arial"/>
          <w:szCs w:val="22"/>
          <w:lang w:val="es-US"/>
        </w:rPr>
        <w:t>:</w:t>
      </w:r>
      <w:r w:rsidRPr="007E1BCD">
        <w:rPr>
          <w:rFonts w:cs="Arial"/>
          <w:szCs w:val="22"/>
          <w:lang w:val="es-US"/>
        </w:rPr>
        <w:tab/>
      </w:r>
      <w:r w:rsidRPr="007E1BCD">
        <w:rPr>
          <w:rFonts w:cs="Arial"/>
          <w:szCs w:val="22"/>
          <w:lang w:val="es-US"/>
        </w:rPr>
        <w:tab/>
      </w:r>
      <w:r w:rsidRPr="007E1BCD">
        <w:rPr>
          <w:rFonts w:cs="Arial"/>
          <w:szCs w:val="22"/>
          <w:lang w:val="es-US"/>
        </w:rPr>
        <w:tab/>
        <w:t xml:space="preserve">$___________________ per </w:t>
      </w:r>
      <w:proofErr w:type="spellStart"/>
      <w:r w:rsidRPr="007E1BCD">
        <w:rPr>
          <w:rFonts w:cs="Arial"/>
          <w:szCs w:val="22"/>
          <w:lang w:val="es-US"/>
        </w:rPr>
        <w:t>month</w:t>
      </w:r>
      <w:proofErr w:type="spellEnd"/>
      <w:r w:rsidRPr="007E1BCD">
        <w:rPr>
          <w:rFonts w:cs="Arial"/>
          <w:szCs w:val="22"/>
          <w:lang w:val="es-US"/>
        </w:rPr>
        <w:br/>
      </w:r>
      <w:r w:rsidRPr="007E1BCD">
        <w:rPr>
          <w:rFonts w:cs="Arial"/>
          <w:i/>
          <w:iCs/>
          <w:szCs w:val="22"/>
          <w:lang w:val="es-US"/>
        </w:rPr>
        <w:t>Ingresos por jubilación:</w:t>
      </w:r>
      <w:r w:rsidRPr="007E1BCD">
        <w:rPr>
          <w:rFonts w:cs="Arial"/>
          <w:szCs w:val="22"/>
          <w:lang w:val="es-US"/>
        </w:rPr>
        <w:tab/>
      </w:r>
      <w:r w:rsidRPr="007E1BCD">
        <w:rPr>
          <w:rFonts w:cs="Arial"/>
          <w:szCs w:val="22"/>
          <w:lang w:val="es-US"/>
        </w:rPr>
        <w:tab/>
      </w:r>
      <w:r w:rsidRPr="007E1BCD">
        <w:rPr>
          <w:rFonts w:cs="Arial"/>
          <w:szCs w:val="22"/>
          <w:lang w:val="es-US"/>
        </w:rPr>
        <w:tab/>
      </w:r>
      <w:r w:rsidRPr="007E1BCD">
        <w:rPr>
          <w:rFonts w:cs="Arial"/>
          <w:i/>
          <w:iCs/>
          <w:szCs w:val="22"/>
          <w:lang w:val="es-US"/>
        </w:rPr>
        <w:t>$</w:t>
      </w:r>
      <w:r w:rsidRPr="007E1BCD">
        <w:rPr>
          <w:rFonts w:cs="Arial"/>
          <w:szCs w:val="22"/>
          <w:lang w:val="es-US"/>
        </w:rPr>
        <w:tab/>
      </w:r>
      <w:r w:rsidRPr="007E1BCD">
        <w:rPr>
          <w:rFonts w:cs="Arial"/>
          <w:szCs w:val="22"/>
          <w:lang w:val="es-US"/>
        </w:rPr>
        <w:tab/>
      </w:r>
      <w:r w:rsidRPr="007E1BCD">
        <w:rPr>
          <w:rFonts w:cs="Arial"/>
          <w:szCs w:val="22"/>
          <w:lang w:val="es-US"/>
        </w:rPr>
        <w:tab/>
      </w:r>
      <w:r w:rsidRPr="007E1BCD">
        <w:rPr>
          <w:rFonts w:cs="Arial"/>
          <w:i/>
          <w:iCs/>
          <w:szCs w:val="22"/>
          <w:lang w:val="es-US"/>
        </w:rPr>
        <w:t xml:space="preserve"> por mes</w:t>
      </w:r>
    </w:p>
    <w:p w14:paraId="6EAEE38F" w14:textId="2445C0B4" w:rsidR="00992A13" w:rsidRPr="007E1BCD" w:rsidRDefault="00992A13" w:rsidP="00E03B6C">
      <w:pPr>
        <w:numPr>
          <w:ilvl w:val="0"/>
          <w:numId w:val="30"/>
        </w:numPr>
        <w:spacing w:before="0" w:after="0"/>
        <w:rPr>
          <w:rFonts w:cs="Arial"/>
          <w:szCs w:val="22"/>
        </w:rPr>
      </w:pPr>
      <w:r w:rsidRPr="007E1BCD">
        <w:rPr>
          <w:rFonts w:cs="Arial"/>
          <w:szCs w:val="22"/>
        </w:rPr>
        <w:t>______________________:</w:t>
      </w:r>
      <w:r w:rsidRPr="007E1BCD">
        <w:rPr>
          <w:rFonts w:cs="Arial"/>
          <w:szCs w:val="22"/>
        </w:rPr>
        <w:tab/>
      </w:r>
      <w:r w:rsidRPr="007E1BCD">
        <w:rPr>
          <w:rFonts w:cs="Arial"/>
          <w:szCs w:val="22"/>
        </w:rPr>
        <w:tab/>
        <w:t>$___________________ per month</w:t>
      </w:r>
      <w:r w:rsidRPr="007E1BCD">
        <w:rPr>
          <w:rFonts w:cs="Arial"/>
          <w:szCs w:val="22"/>
        </w:rPr>
        <w:br/>
      </w:r>
      <w:r w:rsidRPr="007E1BCD">
        <w:rPr>
          <w:rFonts w:cs="Arial"/>
          <w:i/>
          <w:iCs/>
          <w:szCs w:val="22"/>
        </w:rPr>
        <w:tab/>
      </w:r>
      <w:r w:rsidRPr="007E1BCD">
        <w:rPr>
          <w:rFonts w:cs="Arial"/>
          <w:i/>
          <w:iCs/>
          <w:szCs w:val="22"/>
        </w:rPr>
        <w:tab/>
      </w:r>
      <w:r w:rsidRPr="007E1BCD">
        <w:rPr>
          <w:rFonts w:cs="Arial"/>
          <w:i/>
          <w:iCs/>
          <w:szCs w:val="22"/>
        </w:rPr>
        <w:tab/>
      </w:r>
      <w:r w:rsidRPr="007E1BCD">
        <w:rPr>
          <w:rFonts w:cs="Arial"/>
          <w:i/>
          <w:iCs/>
          <w:szCs w:val="22"/>
        </w:rPr>
        <w:tab/>
      </w:r>
      <w:r w:rsidRPr="007E1BCD">
        <w:rPr>
          <w:rFonts w:cs="Arial"/>
          <w:i/>
          <w:iCs/>
          <w:szCs w:val="22"/>
        </w:rPr>
        <w:tab/>
      </w:r>
      <w:r w:rsidRPr="007E1BCD">
        <w:rPr>
          <w:rFonts w:cs="Arial"/>
          <w:i/>
          <w:iCs/>
          <w:szCs w:val="22"/>
        </w:rPr>
        <w:tab/>
      </w:r>
      <w:r w:rsidRPr="007E1BCD">
        <w:rPr>
          <w:rFonts w:cs="Arial"/>
          <w:i/>
          <w:iCs/>
          <w:szCs w:val="22"/>
          <w:lang w:val="es-US"/>
        </w:rPr>
        <w:t>$</w:t>
      </w:r>
      <w:r w:rsidRPr="007E1BCD">
        <w:rPr>
          <w:rFonts w:cs="Arial"/>
          <w:szCs w:val="22"/>
          <w:lang w:val="es-US"/>
        </w:rPr>
        <w:tab/>
      </w:r>
      <w:r w:rsidRPr="007E1BCD">
        <w:rPr>
          <w:rFonts w:cs="Arial"/>
          <w:szCs w:val="22"/>
          <w:lang w:val="es-US"/>
        </w:rPr>
        <w:tab/>
      </w:r>
      <w:r w:rsidRPr="007E1BCD">
        <w:rPr>
          <w:rFonts w:cs="Arial"/>
          <w:szCs w:val="22"/>
          <w:lang w:val="es-US"/>
        </w:rPr>
        <w:tab/>
      </w:r>
      <w:r w:rsidRPr="007E1BCD">
        <w:rPr>
          <w:rFonts w:cs="Arial"/>
          <w:i/>
          <w:iCs/>
          <w:szCs w:val="22"/>
          <w:lang w:val="es-US"/>
        </w:rPr>
        <w:t xml:space="preserve"> por mes</w:t>
      </w:r>
    </w:p>
    <w:p w14:paraId="465CC695" w14:textId="7D8D5DEE" w:rsidR="00992A13" w:rsidRPr="007E1BCD" w:rsidRDefault="00992A13" w:rsidP="00E03B6C">
      <w:pPr>
        <w:numPr>
          <w:ilvl w:val="0"/>
          <w:numId w:val="30"/>
        </w:numPr>
        <w:spacing w:before="0" w:after="0"/>
        <w:rPr>
          <w:rFonts w:cs="Arial"/>
          <w:szCs w:val="22"/>
        </w:rPr>
      </w:pPr>
      <w:r w:rsidRPr="007E1BCD">
        <w:rPr>
          <w:rFonts w:cs="Arial"/>
          <w:szCs w:val="22"/>
        </w:rPr>
        <w:t>______________________:</w:t>
      </w:r>
      <w:r w:rsidRPr="007E1BCD">
        <w:rPr>
          <w:rFonts w:cs="Arial"/>
          <w:szCs w:val="22"/>
        </w:rPr>
        <w:tab/>
      </w:r>
      <w:r w:rsidRPr="007E1BCD">
        <w:rPr>
          <w:rFonts w:cs="Arial"/>
          <w:szCs w:val="22"/>
        </w:rPr>
        <w:tab/>
        <w:t>$___________________ per month</w:t>
      </w:r>
      <w:r w:rsidRPr="007E1BCD">
        <w:rPr>
          <w:rFonts w:cs="Arial"/>
          <w:szCs w:val="22"/>
        </w:rPr>
        <w:br/>
      </w:r>
      <w:r w:rsidRPr="007E1BCD">
        <w:rPr>
          <w:rFonts w:cs="Arial"/>
          <w:i/>
          <w:iCs/>
          <w:szCs w:val="22"/>
        </w:rPr>
        <w:tab/>
      </w:r>
      <w:r w:rsidRPr="007E1BCD">
        <w:rPr>
          <w:rFonts w:cs="Arial"/>
          <w:i/>
          <w:iCs/>
          <w:szCs w:val="22"/>
        </w:rPr>
        <w:tab/>
      </w:r>
      <w:r w:rsidRPr="007E1BCD">
        <w:rPr>
          <w:rFonts w:cs="Arial"/>
          <w:i/>
          <w:iCs/>
          <w:szCs w:val="22"/>
        </w:rPr>
        <w:tab/>
      </w:r>
      <w:r w:rsidRPr="007E1BCD">
        <w:rPr>
          <w:rFonts w:cs="Arial"/>
          <w:i/>
          <w:iCs/>
          <w:szCs w:val="22"/>
        </w:rPr>
        <w:tab/>
      </w:r>
      <w:r w:rsidRPr="007E1BCD">
        <w:rPr>
          <w:rFonts w:cs="Arial"/>
          <w:i/>
          <w:iCs/>
          <w:szCs w:val="22"/>
        </w:rPr>
        <w:tab/>
      </w:r>
      <w:r w:rsidRPr="007E1BCD">
        <w:rPr>
          <w:rFonts w:cs="Arial"/>
          <w:i/>
          <w:iCs/>
          <w:szCs w:val="22"/>
        </w:rPr>
        <w:tab/>
      </w:r>
      <w:r w:rsidRPr="007E1BCD">
        <w:rPr>
          <w:rFonts w:cs="Arial"/>
          <w:i/>
          <w:iCs/>
          <w:szCs w:val="22"/>
          <w:lang w:val="es-US"/>
        </w:rPr>
        <w:t>$</w:t>
      </w:r>
      <w:r w:rsidRPr="007E1BCD">
        <w:rPr>
          <w:rFonts w:cs="Arial"/>
          <w:szCs w:val="22"/>
          <w:lang w:val="es-US"/>
        </w:rPr>
        <w:tab/>
      </w:r>
      <w:r w:rsidRPr="007E1BCD">
        <w:rPr>
          <w:rFonts w:cs="Arial"/>
          <w:szCs w:val="22"/>
          <w:lang w:val="es-US"/>
        </w:rPr>
        <w:tab/>
      </w:r>
      <w:r w:rsidRPr="007E1BCD">
        <w:rPr>
          <w:rFonts w:cs="Arial"/>
          <w:szCs w:val="22"/>
          <w:lang w:val="es-US"/>
        </w:rPr>
        <w:tab/>
      </w:r>
      <w:r w:rsidRPr="007E1BCD">
        <w:rPr>
          <w:rFonts w:cs="Arial"/>
          <w:i/>
          <w:iCs/>
          <w:szCs w:val="22"/>
          <w:lang w:val="es-US"/>
        </w:rPr>
        <w:t xml:space="preserve"> por mes</w:t>
      </w:r>
    </w:p>
    <w:p w14:paraId="703B0FAD" w14:textId="069236B8" w:rsidR="00992A13" w:rsidRPr="007E1BCD" w:rsidRDefault="00992A13" w:rsidP="00E03B6C">
      <w:pPr>
        <w:numPr>
          <w:ilvl w:val="0"/>
          <w:numId w:val="30"/>
        </w:numPr>
        <w:spacing w:before="0" w:after="0"/>
        <w:rPr>
          <w:rFonts w:cs="Arial"/>
          <w:b/>
          <w:szCs w:val="22"/>
        </w:rPr>
      </w:pPr>
      <w:r w:rsidRPr="007E1BCD">
        <w:rPr>
          <w:rFonts w:cs="Arial"/>
          <w:szCs w:val="22"/>
        </w:rPr>
        <w:t>______________________:</w:t>
      </w:r>
      <w:r w:rsidRPr="007E1BCD">
        <w:rPr>
          <w:rFonts w:cs="Arial"/>
          <w:szCs w:val="22"/>
        </w:rPr>
        <w:tab/>
      </w:r>
      <w:r w:rsidRPr="007E1BCD">
        <w:rPr>
          <w:rFonts w:cs="Arial"/>
          <w:szCs w:val="22"/>
        </w:rPr>
        <w:tab/>
        <w:t>$___________________ per month</w:t>
      </w:r>
      <w:r w:rsidRPr="007E1BCD">
        <w:rPr>
          <w:rFonts w:cs="Arial"/>
          <w:szCs w:val="22"/>
        </w:rPr>
        <w:br/>
      </w:r>
      <w:r w:rsidRPr="007E1BCD">
        <w:rPr>
          <w:rFonts w:cs="Arial"/>
          <w:i/>
          <w:iCs/>
          <w:szCs w:val="22"/>
        </w:rPr>
        <w:tab/>
      </w:r>
      <w:r w:rsidRPr="007E1BCD">
        <w:rPr>
          <w:rFonts w:cs="Arial"/>
          <w:i/>
          <w:iCs/>
          <w:szCs w:val="22"/>
        </w:rPr>
        <w:tab/>
      </w:r>
      <w:r w:rsidRPr="007E1BCD">
        <w:rPr>
          <w:rFonts w:cs="Arial"/>
          <w:i/>
          <w:iCs/>
          <w:szCs w:val="22"/>
        </w:rPr>
        <w:tab/>
      </w:r>
      <w:r w:rsidRPr="007E1BCD">
        <w:rPr>
          <w:rFonts w:cs="Arial"/>
          <w:i/>
          <w:iCs/>
          <w:szCs w:val="22"/>
        </w:rPr>
        <w:tab/>
      </w:r>
      <w:r w:rsidRPr="007E1BCD">
        <w:rPr>
          <w:rFonts w:cs="Arial"/>
          <w:i/>
          <w:iCs/>
          <w:szCs w:val="22"/>
        </w:rPr>
        <w:tab/>
      </w:r>
      <w:r w:rsidRPr="007E1BCD">
        <w:rPr>
          <w:rFonts w:cs="Arial"/>
          <w:i/>
          <w:iCs/>
          <w:szCs w:val="22"/>
        </w:rPr>
        <w:tab/>
      </w:r>
      <w:r w:rsidRPr="007E1BCD">
        <w:rPr>
          <w:rFonts w:cs="Arial"/>
          <w:i/>
          <w:iCs/>
          <w:szCs w:val="22"/>
          <w:lang w:val="es-US"/>
        </w:rPr>
        <w:t>$</w:t>
      </w:r>
      <w:r w:rsidRPr="007E1BCD">
        <w:rPr>
          <w:rFonts w:cs="Arial"/>
          <w:szCs w:val="22"/>
          <w:lang w:val="es-US"/>
        </w:rPr>
        <w:tab/>
      </w:r>
      <w:r w:rsidRPr="007E1BCD">
        <w:rPr>
          <w:rFonts w:cs="Arial"/>
          <w:szCs w:val="22"/>
          <w:lang w:val="es-US"/>
        </w:rPr>
        <w:tab/>
      </w:r>
      <w:r w:rsidRPr="007E1BCD">
        <w:rPr>
          <w:rFonts w:cs="Arial"/>
          <w:szCs w:val="22"/>
          <w:lang w:val="es-US"/>
        </w:rPr>
        <w:tab/>
      </w:r>
      <w:r w:rsidRPr="007E1BCD">
        <w:rPr>
          <w:rFonts w:cs="Arial"/>
          <w:i/>
          <w:iCs/>
          <w:szCs w:val="22"/>
          <w:lang w:val="es-US"/>
        </w:rPr>
        <w:t xml:space="preserve"> por mes</w:t>
      </w:r>
    </w:p>
    <w:p w14:paraId="5E04E59C" w14:textId="77777777" w:rsidR="00833246" w:rsidRPr="007E1BCD" w:rsidRDefault="00992A13" w:rsidP="00E03B6C">
      <w:pPr>
        <w:spacing w:after="0"/>
        <w:ind w:left="1440"/>
        <w:rPr>
          <w:rFonts w:cs="Arial"/>
          <w:szCs w:val="22"/>
        </w:rPr>
      </w:pPr>
      <w:r w:rsidRPr="007E1BCD">
        <w:rPr>
          <w:rFonts w:cs="Arial"/>
          <w:b/>
          <w:bCs/>
          <w:szCs w:val="22"/>
        </w:rPr>
        <w:t>The total approximate income is</w:t>
      </w:r>
      <w:r w:rsidRPr="007E1BCD">
        <w:rPr>
          <w:rFonts w:cs="Arial"/>
          <w:szCs w:val="22"/>
        </w:rPr>
        <w:t>:</w:t>
      </w:r>
      <w:r w:rsidRPr="007E1BCD">
        <w:rPr>
          <w:rFonts w:cs="Arial"/>
          <w:szCs w:val="22"/>
        </w:rPr>
        <w:tab/>
      </w:r>
      <w:r w:rsidRPr="007E1BCD">
        <w:rPr>
          <w:rFonts w:cs="Arial"/>
          <w:szCs w:val="22"/>
        </w:rPr>
        <w:tab/>
        <w:t>$___________________ per month</w:t>
      </w:r>
    </w:p>
    <w:p w14:paraId="24D55FFA" w14:textId="501FE56F" w:rsidR="00992A13" w:rsidRPr="007E1BCD" w:rsidRDefault="00833246" w:rsidP="00885FC0">
      <w:pPr>
        <w:spacing w:before="0" w:after="0"/>
        <w:ind w:left="1440"/>
        <w:rPr>
          <w:rFonts w:cs="Arial"/>
          <w:i/>
          <w:iCs/>
          <w:szCs w:val="22"/>
          <w:lang w:val="es-US"/>
        </w:rPr>
      </w:pPr>
      <w:r w:rsidRPr="007E1BCD">
        <w:rPr>
          <w:rFonts w:cs="Arial"/>
          <w:i/>
          <w:iCs/>
          <w:szCs w:val="22"/>
          <w:lang w:val="es-US"/>
        </w:rPr>
        <w:t>El ingreso aproximado total es de:</w:t>
      </w:r>
      <w:r w:rsidRPr="007E1BCD">
        <w:rPr>
          <w:rFonts w:cs="Arial"/>
          <w:szCs w:val="22"/>
          <w:lang w:val="es-US"/>
        </w:rPr>
        <w:tab/>
      </w:r>
      <w:r w:rsidRPr="007E1BCD">
        <w:rPr>
          <w:rFonts w:cs="Arial"/>
          <w:szCs w:val="22"/>
          <w:lang w:val="es-US"/>
        </w:rPr>
        <w:tab/>
      </w:r>
      <w:r w:rsidRPr="007E1BCD">
        <w:rPr>
          <w:rFonts w:cs="Arial"/>
          <w:i/>
          <w:iCs/>
          <w:szCs w:val="22"/>
          <w:lang w:val="es-US"/>
        </w:rPr>
        <w:t>$</w:t>
      </w:r>
      <w:r w:rsidRPr="007E1BCD">
        <w:rPr>
          <w:rFonts w:cs="Arial"/>
          <w:szCs w:val="22"/>
          <w:lang w:val="es-US"/>
        </w:rPr>
        <w:tab/>
      </w:r>
      <w:r w:rsidRPr="007E1BCD">
        <w:rPr>
          <w:rFonts w:cs="Arial"/>
          <w:szCs w:val="22"/>
          <w:lang w:val="es-US"/>
        </w:rPr>
        <w:tab/>
      </w:r>
      <w:r w:rsidRPr="007E1BCD">
        <w:rPr>
          <w:rFonts w:cs="Arial"/>
          <w:szCs w:val="22"/>
          <w:lang w:val="es-US"/>
        </w:rPr>
        <w:tab/>
      </w:r>
      <w:r w:rsidRPr="007E1BCD">
        <w:rPr>
          <w:rFonts w:cs="Arial"/>
          <w:i/>
          <w:iCs/>
          <w:szCs w:val="22"/>
          <w:lang w:val="es-US"/>
        </w:rPr>
        <w:t xml:space="preserve"> por mes</w:t>
      </w:r>
    </w:p>
    <w:p w14:paraId="1C60C38E" w14:textId="77777777" w:rsidR="00833246" w:rsidRPr="007E1BCD" w:rsidRDefault="0098568E" w:rsidP="00E03B6C">
      <w:pPr>
        <w:spacing w:after="0"/>
        <w:rPr>
          <w:rFonts w:cs="Arial"/>
          <w:b/>
          <w:szCs w:val="22"/>
          <w:lang w:val="es-US"/>
        </w:rPr>
      </w:pPr>
      <w:r w:rsidRPr="007E1BCD">
        <w:rPr>
          <w:rFonts w:cs="Arial"/>
          <w:b/>
          <w:bCs/>
          <w:szCs w:val="22"/>
          <w:lang w:val="es-US"/>
        </w:rPr>
        <w:lastRenderedPageBreak/>
        <w:t>11.</w:t>
      </w:r>
      <w:r w:rsidRPr="007E1BCD">
        <w:rPr>
          <w:rFonts w:cs="Arial"/>
          <w:b/>
          <w:bCs/>
          <w:szCs w:val="22"/>
          <w:lang w:val="es-US"/>
        </w:rPr>
        <w:tab/>
      </w:r>
      <w:proofErr w:type="spellStart"/>
      <w:r w:rsidRPr="007E1BCD">
        <w:rPr>
          <w:rFonts w:cs="Arial"/>
          <w:b/>
          <w:bCs/>
          <w:szCs w:val="22"/>
          <w:lang w:val="es-US"/>
        </w:rPr>
        <w:t>Waiver</w:t>
      </w:r>
      <w:proofErr w:type="spellEnd"/>
      <w:r w:rsidRPr="007E1BCD">
        <w:rPr>
          <w:rFonts w:cs="Arial"/>
          <w:b/>
          <w:bCs/>
          <w:szCs w:val="22"/>
          <w:lang w:val="es-US"/>
        </w:rPr>
        <w:t xml:space="preserve"> </w:t>
      </w:r>
      <w:proofErr w:type="spellStart"/>
      <w:r w:rsidRPr="007E1BCD">
        <w:rPr>
          <w:rFonts w:cs="Arial"/>
          <w:b/>
          <w:bCs/>
          <w:szCs w:val="22"/>
          <w:lang w:val="es-US"/>
        </w:rPr>
        <w:t>of</w:t>
      </w:r>
      <w:proofErr w:type="spellEnd"/>
      <w:r w:rsidRPr="007E1BCD">
        <w:rPr>
          <w:rFonts w:cs="Arial"/>
          <w:b/>
          <w:bCs/>
          <w:szCs w:val="22"/>
          <w:lang w:val="es-US"/>
        </w:rPr>
        <w:t xml:space="preserve"> </w:t>
      </w:r>
      <w:proofErr w:type="spellStart"/>
      <w:r w:rsidRPr="007E1BCD">
        <w:rPr>
          <w:rFonts w:cs="Arial"/>
          <w:b/>
          <w:bCs/>
          <w:szCs w:val="22"/>
          <w:lang w:val="es-US"/>
        </w:rPr>
        <w:t>Filing</w:t>
      </w:r>
      <w:proofErr w:type="spellEnd"/>
      <w:r w:rsidRPr="007E1BCD">
        <w:rPr>
          <w:rFonts w:cs="Arial"/>
          <w:b/>
          <w:bCs/>
          <w:szCs w:val="22"/>
          <w:lang w:val="es-US"/>
        </w:rPr>
        <w:t xml:space="preserve"> Fee</w:t>
      </w:r>
    </w:p>
    <w:p w14:paraId="28CFC4AD" w14:textId="1BE7BE0A" w:rsidR="00992A13" w:rsidRPr="007E1BCD" w:rsidRDefault="0070168F" w:rsidP="00885FC0">
      <w:pPr>
        <w:spacing w:before="0" w:after="0"/>
        <w:rPr>
          <w:rFonts w:cs="Arial"/>
          <w:b/>
          <w:i/>
          <w:iCs/>
          <w:szCs w:val="22"/>
          <w:lang w:val="es-US"/>
        </w:rPr>
      </w:pPr>
      <w:r w:rsidRPr="007E1BCD">
        <w:rPr>
          <w:rFonts w:cs="Arial"/>
          <w:b/>
          <w:bCs/>
          <w:i/>
          <w:iCs/>
          <w:szCs w:val="22"/>
          <w:lang w:val="es-US"/>
        </w:rPr>
        <w:tab/>
        <w:t>Dispensa de la cuota de tramitación</w:t>
      </w:r>
    </w:p>
    <w:p w14:paraId="448F1945" w14:textId="77777777" w:rsidR="00833246" w:rsidRPr="007E1BCD" w:rsidRDefault="00565CAB" w:rsidP="00E03B6C">
      <w:pPr>
        <w:spacing w:after="0"/>
        <w:ind w:left="1080" w:hanging="360"/>
        <w:rPr>
          <w:rFonts w:cs="Arial"/>
          <w:szCs w:val="22"/>
        </w:rPr>
      </w:pPr>
      <w:proofErr w:type="gramStart"/>
      <w:r w:rsidRPr="007E1BCD">
        <w:rPr>
          <w:rFonts w:cs="Arial"/>
          <w:szCs w:val="22"/>
        </w:rPr>
        <w:t>[  ]</w:t>
      </w:r>
      <w:proofErr w:type="gramEnd"/>
      <w:r w:rsidRPr="007E1BCD">
        <w:rPr>
          <w:rFonts w:cs="Arial"/>
          <w:szCs w:val="22"/>
        </w:rPr>
        <w:tab/>
        <w:t>Does not apply. This is a request to extend an emergency appointment.</w:t>
      </w:r>
    </w:p>
    <w:p w14:paraId="45B8E5EE" w14:textId="4F3BFF5E" w:rsidR="00565CAB" w:rsidRPr="007E1BCD" w:rsidRDefault="0070168F" w:rsidP="00885FC0">
      <w:pPr>
        <w:spacing w:before="0" w:after="0"/>
        <w:ind w:left="1080" w:hanging="360"/>
        <w:rPr>
          <w:rFonts w:cs="Arial"/>
          <w:i/>
          <w:iCs/>
          <w:szCs w:val="22"/>
          <w:lang w:val="es-US"/>
        </w:rPr>
      </w:pPr>
      <w:r w:rsidRPr="007E1BCD">
        <w:rPr>
          <w:rFonts w:cs="Arial"/>
          <w:i/>
          <w:iCs/>
          <w:szCs w:val="22"/>
        </w:rPr>
        <w:tab/>
      </w:r>
      <w:r w:rsidRPr="007E1BCD">
        <w:rPr>
          <w:rFonts w:cs="Arial"/>
          <w:i/>
          <w:iCs/>
          <w:szCs w:val="22"/>
          <w:lang w:val="es-US"/>
        </w:rPr>
        <w:t>No se aplica. Esta es una solicitud para hacer un nombramiento de emergencia.</w:t>
      </w:r>
    </w:p>
    <w:p w14:paraId="1098A2C0" w14:textId="77777777" w:rsidR="00833246" w:rsidRPr="007E1BCD" w:rsidRDefault="00D84AAE" w:rsidP="00E03B6C">
      <w:pPr>
        <w:spacing w:after="0"/>
        <w:ind w:left="1080" w:hanging="360"/>
        <w:rPr>
          <w:rFonts w:cs="Arial"/>
          <w:szCs w:val="22"/>
        </w:rPr>
      </w:pPr>
      <w:proofErr w:type="gramStart"/>
      <w:r w:rsidRPr="007E1BCD">
        <w:rPr>
          <w:rFonts w:cs="Arial"/>
          <w:szCs w:val="22"/>
        </w:rPr>
        <w:t>[  ]</w:t>
      </w:r>
      <w:proofErr w:type="gramEnd"/>
      <w:r w:rsidRPr="007E1BCD">
        <w:rPr>
          <w:rFonts w:cs="Arial"/>
          <w:szCs w:val="22"/>
        </w:rPr>
        <w:t xml:space="preserve"> </w:t>
      </w:r>
      <w:r w:rsidRPr="007E1BCD">
        <w:rPr>
          <w:rFonts w:cs="Arial"/>
          <w:szCs w:val="22"/>
        </w:rPr>
        <w:tab/>
        <w:t>I do not ask the court to waive the filing fee.</w:t>
      </w:r>
    </w:p>
    <w:p w14:paraId="6159C76E" w14:textId="34D3F118" w:rsidR="00992A13" w:rsidRPr="007E1BCD" w:rsidRDefault="0070168F" w:rsidP="00885FC0">
      <w:pPr>
        <w:spacing w:before="0" w:after="0"/>
        <w:ind w:left="1080" w:hanging="360"/>
        <w:rPr>
          <w:rFonts w:cs="Arial"/>
          <w:i/>
          <w:iCs/>
          <w:szCs w:val="22"/>
          <w:lang w:val="es-US"/>
        </w:rPr>
      </w:pPr>
      <w:r w:rsidRPr="007E1BCD">
        <w:rPr>
          <w:rFonts w:cs="Arial"/>
          <w:i/>
          <w:iCs/>
          <w:szCs w:val="22"/>
        </w:rPr>
        <w:tab/>
      </w:r>
      <w:r w:rsidRPr="007E1BCD">
        <w:rPr>
          <w:rFonts w:cs="Arial"/>
          <w:i/>
          <w:iCs/>
          <w:szCs w:val="22"/>
          <w:lang w:val="es-US"/>
        </w:rPr>
        <w:t xml:space="preserve">No solicito al tribunal que dispense la cuota de tramitación. </w:t>
      </w:r>
    </w:p>
    <w:p w14:paraId="0F6776E5" w14:textId="77777777" w:rsidR="00833246" w:rsidRPr="007E1BCD" w:rsidRDefault="00D84AAE" w:rsidP="00E03B6C">
      <w:pPr>
        <w:spacing w:after="0"/>
        <w:ind w:left="1080" w:hanging="360"/>
        <w:rPr>
          <w:rFonts w:cs="Arial"/>
          <w:szCs w:val="22"/>
        </w:rPr>
      </w:pPr>
      <w:proofErr w:type="gramStart"/>
      <w:r w:rsidRPr="007E1BCD">
        <w:rPr>
          <w:rFonts w:cs="Arial"/>
          <w:szCs w:val="22"/>
        </w:rPr>
        <w:t>[  ]</w:t>
      </w:r>
      <w:proofErr w:type="gramEnd"/>
      <w:r w:rsidRPr="007E1BCD">
        <w:rPr>
          <w:rFonts w:cs="Arial"/>
          <w:szCs w:val="22"/>
        </w:rPr>
        <w:tab/>
        <w:t>I ask the court to waive the filing fee because:</w:t>
      </w:r>
    </w:p>
    <w:p w14:paraId="4C44BD59" w14:textId="20C4E07F" w:rsidR="00992A13" w:rsidRPr="007E1BCD" w:rsidRDefault="0070168F" w:rsidP="00885FC0">
      <w:pPr>
        <w:spacing w:before="0" w:after="0"/>
        <w:ind w:left="1080" w:hanging="360"/>
        <w:rPr>
          <w:rFonts w:cs="Arial"/>
          <w:i/>
          <w:iCs/>
          <w:szCs w:val="22"/>
          <w:lang w:val="es-US"/>
        </w:rPr>
      </w:pPr>
      <w:r w:rsidRPr="007E1BCD">
        <w:rPr>
          <w:rFonts w:cs="Arial"/>
          <w:i/>
          <w:iCs/>
          <w:szCs w:val="22"/>
        </w:rPr>
        <w:tab/>
      </w:r>
      <w:r w:rsidRPr="007E1BCD">
        <w:rPr>
          <w:rFonts w:cs="Arial"/>
          <w:i/>
          <w:iCs/>
          <w:szCs w:val="22"/>
          <w:lang w:val="es-US"/>
        </w:rPr>
        <w:t>Solicito al tribunal que dispense la cuota de tramitación por el siguiente motivo:</w:t>
      </w:r>
    </w:p>
    <w:p w14:paraId="74245E40" w14:textId="77777777" w:rsidR="00833246" w:rsidRPr="007E1BCD" w:rsidRDefault="00D84AAE" w:rsidP="00E03B6C">
      <w:pPr>
        <w:spacing w:after="0"/>
        <w:ind w:left="1440" w:hanging="360"/>
        <w:rPr>
          <w:rFonts w:cs="Arial"/>
          <w:szCs w:val="22"/>
        </w:rPr>
      </w:pPr>
      <w:proofErr w:type="gramStart"/>
      <w:r w:rsidRPr="007E1BCD">
        <w:rPr>
          <w:rFonts w:cs="Arial"/>
          <w:szCs w:val="22"/>
        </w:rPr>
        <w:t>[  ]</w:t>
      </w:r>
      <w:proofErr w:type="gramEnd"/>
      <w:r w:rsidRPr="007E1BCD">
        <w:rPr>
          <w:rFonts w:cs="Arial"/>
          <w:szCs w:val="22"/>
        </w:rPr>
        <w:tab/>
        <w:t>The Respondent has total assets that value less than $3,000.</w:t>
      </w:r>
    </w:p>
    <w:p w14:paraId="0420D8E0" w14:textId="4CF42A89" w:rsidR="00276801" w:rsidRPr="007E1BCD" w:rsidRDefault="005207D2" w:rsidP="00885FC0">
      <w:pPr>
        <w:spacing w:before="0" w:after="0"/>
        <w:ind w:left="1440" w:hanging="360"/>
        <w:rPr>
          <w:rFonts w:cs="Arial"/>
          <w:i/>
          <w:iCs/>
          <w:szCs w:val="22"/>
          <w:lang w:val="es-US"/>
        </w:rPr>
      </w:pPr>
      <w:r w:rsidRPr="007E1BCD">
        <w:rPr>
          <w:rFonts w:cs="Arial"/>
          <w:i/>
          <w:iCs/>
          <w:szCs w:val="22"/>
        </w:rPr>
        <w:tab/>
      </w:r>
      <w:r w:rsidRPr="007E1BCD">
        <w:rPr>
          <w:rFonts w:cs="Arial"/>
          <w:i/>
          <w:iCs/>
          <w:szCs w:val="22"/>
          <w:lang w:val="es-US"/>
        </w:rPr>
        <w:t xml:space="preserve">La parte demandada tiene activos totales con un valor menor a $3,000. </w:t>
      </w:r>
    </w:p>
    <w:p w14:paraId="3B45350A" w14:textId="77777777" w:rsidR="00833246" w:rsidRPr="007E1BCD" w:rsidRDefault="00D84AAE" w:rsidP="00E03B6C">
      <w:pPr>
        <w:spacing w:after="0"/>
        <w:ind w:left="1436" w:hanging="360"/>
        <w:rPr>
          <w:rFonts w:cs="Arial"/>
          <w:szCs w:val="22"/>
        </w:rPr>
      </w:pPr>
      <w:proofErr w:type="gramStart"/>
      <w:r w:rsidRPr="007E1BCD">
        <w:rPr>
          <w:rFonts w:cs="Arial"/>
          <w:szCs w:val="22"/>
        </w:rPr>
        <w:t>[  ]</w:t>
      </w:r>
      <w:proofErr w:type="gramEnd"/>
      <w:r w:rsidRPr="007E1BCD">
        <w:rPr>
          <w:rFonts w:cs="Arial"/>
          <w:szCs w:val="22"/>
        </w:rPr>
        <w:tab/>
        <w:t>Payment of the filing fee would impose a hardship on the Respondent because:</w:t>
      </w:r>
    </w:p>
    <w:p w14:paraId="7B2CBF2C" w14:textId="6E675498" w:rsidR="00992A13" w:rsidRPr="007E1BCD" w:rsidRDefault="005207D2" w:rsidP="00885FC0">
      <w:pPr>
        <w:spacing w:before="0" w:after="0"/>
        <w:ind w:left="1436" w:hanging="360"/>
        <w:rPr>
          <w:rFonts w:cs="Arial"/>
          <w:i/>
          <w:iCs/>
          <w:szCs w:val="22"/>
          <w:lang w:val="es-US"/>
        </w:rPr>
      </w:pPr>
      <w:r w:rsidRPr="007E1BCD">
        <w:rPr>
          <w:rFonts w:cs="Arial"/>
          <w:i/>
          <w:iCs/>
          <w:szCs w:val="22"/>
        </w:rPr>
        <w:tab/>
      </w:r>
      <w:r w:rsidRPr="007E1BCD">
        <w:rPr>
          <w:rFonts w:cs="Arial"/>
          <w:i/>
          <w:iCs/>
          <w:szCs w:val="22"/>
          <w:lang w:val="es-US"/>
        </w:rPr>
        <w:t xml:space="preserve">El pago de la cuota de tramitación causaría dificultades graves a la parte demandada porque: </w:t>
      </w:r>
    </w:p>
    <w:p w14:paraId="7EAEE4DB" w14:textId="66F70C27" w:rsidR="00BE448D" w:rsidRPr="007E1BCD" w:rsidRDefault="00BE448D" w:rsidP="005207D2">
      <w:pPr>
        <w:tabs>
          <w:tab w:val="left" w:pos="9270"/>
        </w:tabs>
        <w:spacing w:after="0"/>
        <w:ind w:left="1440"/>
        <w:rPr>
          <w:rFonts w:cs="Arial"/>
          <w:szCs w:val="22"/>
          <w:u w:val="single"/>
          <w:lang w:val="es-US"/>
        </w:rPr>
      </w:pPr>
      <w:r w:rsidRPr="007E1BCD">
        <w:rPr>
          <w:rFonts w:cs="Arial"/>
          <w:szCs w:val="22"/>
          <w:u w:val="single"/>
          <w:lang w:val="es-US"/>
        </w:rPr>
        <w:tab/>
      </w:r>
    </w:p>
    <w:p w14:paraId="168E98BA" w14:textId="6CBE1358" w:rsidR="00BE448D" w:rsidRPr="007E1BCD" w:rsidRDefault="00BE448D" w:rsidP="005207D2">
      <w:pPr>
        <w:tabs>
          <w:tab w:val="left" w:pos="9270"/>
        </w:tabs>
        <w:spacing w:after="0"/>
        <w:ind w:left="1440"/>
        <w:rPr>
          <w:rFonts w:cs="Arial"/>
          <w:szCs w:val="22"/>
          <w:u w:val="single"/>
          <w:lang w:val="es-US"/>
        </w:rPr>
      </w:pPr>
      <w:r w:rsidRPr="007E1BCD">
        <w:rPr>
          <w:rFonts w:cs="Arial"/>
          <w:szCs w:val="22"/>
          <w:u w:val="single"/>
          <w:lang w:val="es-US"/>
        </w:rPr>
        <w:tab/>
      </w:r>
    </w:p>
    <w:p w14:paraId="7D014144" w14:textId="77777777" w:rsidR="00833246" w:rsidRPr="007E1BCD" w:rsidRDefault="00351A27" w:rsidP="00E03B6C">
      <w:pPr>
        <w:spacing w:after="0"/>
        <w:ind w:left="720" w:hanging="720"/>
        <w:rPr>
          <w:rFonts w:cs="Arial"/>
          <w:b/>
          <w:szCs w:val="22"/>
        </w:rPr>
      </w:pPr>
      <w:r w:rsidRPr="007E1BCD">
        <w:rPr>
          <w:rFonts w:cs="Arial"/>
          <w:b/>
          <w:bCs/>
          <w:szCs w:val="22"/>
        </w:rPr>
        <w:t>12.</w:t>
      </w:r>
      <w:r w:rsidRPr="007E1BCD">
        <w:rPr>
          <w:rFonts w:cs="Arial"/>
          <w:b/>
          <w:bCs/>
          <w:szCs w:val="22"/>
        </w:rPr>
        <w:tab/>
        <w:t>Existing or Pending Guardianships, Conservatorships, or Other Court Cases</w:t>
      </w:r>
    </w:p>
    <w:p w14:paraId="7785D216" w14:textId="52F91572" w:rsidR="00992A13" w:rsidRPr="007E1BCD" w:rsidRDefault="005207D2" w:rsidP="00885FC0">
      <w:pPr>
        <w:spacing w:before="0" w:after="0"/>
        <w:ind w:left="720" w:hanging="720"/>
        <w:rPr>
          <w:rFonts w:cs="Arial"/>
          <w:b/>
          <w:i/>
          <w:iCs/>
          <w:color w:val="000000"/>
          <w:szCs w:val="22"/>
          <w:lang w:val="es-US"/>
        </w:rPr>
      </w:pPr>
      <w:r w:rsidRPr="007E1BCD">
        <w:rPr>
          <w:rFonts w:cs="Arial"/>
          <w:b/>
          <w:bCs/>
          <w:i/>
          <w:iCs/>
          <w:szCs w:val="22"/>
        </w:rPr>
        <w:tab/>
      </w:r>
      <w:r w:rsidRPr="007E1BCD">
        <w:rPr>
          <w:rFonts w:cs="Arial"/>
          <w:b/>
          <w:bCs/>
          <w:i/>
          <w:iCs/>
          <w:szCs w:val="22"/>
          <w:lang w:val="es-US"/>
        </w:rPr>
        <w:t>Tutelas, curadurías u otros casos judiciales existentes o pendientes</w:t>
      </w:r>
    </w:p>
    <w:p w14:paraId="36461D9D" w14:textId="77777777" w:rsidR="00833246" w:rsidRPr="007E1BCD" w:rsidRDefault="00D84AAE" w:rsidP="00E03B6C">
      <w:pPr>
        <w:spacing w:after="0"/>
        <w:ind w:left="1080" w:hanging="360"/>
        <w:rPr>
          <w:rFonts w:cs="Arial"/>
          <w:szCs w:val="22"/>
        </w:rPr>
      </w:pPr>
      <w:proofErr w:type="gramStart"/>
      <w:r w:rsidRPr="007E1BCD">
        <w:rPr>
          <w:rFonts w:cs="Arial"/>
          <w:szCs w:val="22"/>
        </w:rPr>
        <w:t>[  ]</w:t>
      </w:r>
      <w:proofErr w:type="gramEnd"/>
      <w:r w:rsidRPr="007E1BCD">
        <w:rPr>
          <w:rFonts w:cs="Arial"/>
          <w:szCs w:val="22"/>
        </w:rPr>
        <w:tab/>
        <w:t xml:space="preserve">There </w:t>
      </w:r>
      <w:r w:rsidRPr="007E1BCD">
        <w:rPr>
          <w:rFonts w:cs="Arial"/>
          <w:b/>
          <w:bCs/>
          <w:szCs w:val="22"/>
        </w:rPr>
        <w:t>is no</w:t>
      </w:r>
      <w:r w:rsidRPr="007E1BCD">
        <w:rPr>
          <w:rFonts w:cs="Arial"/>
          <w:szCs w:val="22"/>
        </w:rPr>
        <w:t xml:space="preserve"> guardianship or conservatorship action in this state or another for the Respondent.</w:t>
      </w:r>
    </w:p>
    <w:p w14:paraId="63D990DF" w14:textId="1F03B6F0" w:rsidR="00992A13" w:rsidRPr="007E1BCD" w:rsidRDefault="005207D2" w:rsidP="00885FC0">
      <w:pPr>
        <w:spacing w:before="0" w:after="0"/>
        <w:ind w:left="1080" w:hanging="360"/>
        <w:rPr>
          <w:rFonts w:cs="Arial"/>
          <w:i/>
          <w:iCs/>
          <w:szCs w:val="22"/>
          <w:lang w:val="es-US"/>
        </w:rPr>
      </w:pPr>
      <w:r w:rsidRPr="007E1BCD">
        <w:rPr>
          <w:rFonts w:cs="Arial"/>
          <w:i/>
          <w:iCs/>
          <w:szCs w:val="22"/>
        </w:rPr>
        <w:tab/>
      </w:r>
      <w:r w:rsidRPr="007E1BCD">
        <w:rPr>
          <w:rFonts w:cs="Arial"/>
          <w:b/>
          <w:bCs/>
          <w:i/>
          <w:iCs/>
          <w:szCs w:val="22"/>
          <w:lang w:val="es-US"/>
        </w:rPr>
        <w:t xml:space="preserve">No existen </w:t>
      </w:r>
      <w:r w:rsidRPr="007E1BCD">
        <w:rPr>
          <w:rFonts w:cs="Arial"/>
          <w:i/>
          <w:iCs/>
          <w:szCs w:val="22"/>
          <w:lang w:val="es-US"/>
        </w:rPr>
        <w:t xml:space="preserve">demandas que se refieran a tutelas o curadurías para la parte demandada, ni en este ni en ningún otro estado. </w:t>
      </w:r>
    </w:p>
    <w:p w14:paraId="66D5CA84" w14:textId="77777777" w:rsidR="00833246" w:rsidRPr="007E1BCD" w:rsidRDefault="00D84AAE" w:rsidP="00E03B6C">
      <w:pPr>
        <w:spacing w:after="0"/>
        <w:ind w:left="1080" w:hanging="360"/>
        <w:rPr>
          <w:rFonts w:cs="Arial"/>
          <w:szCs w:val="22"/>
        </w:rPr>
      </w:pPr>
      <w:proofErr w:type="gramStart"/>
      <w:r w:rsidRPr="007E1BCD">
        <w:rPr>
          <w:rFonts w:cs="Arial"/>
          <w:szCs w:val="22"/>
        </w:rPr>
        <w:t>[  ]</w:t>
      </w:r>
      <w:proofErr w:type="gramEnd"/>
      <w:r w:rsidRPr="007E1BCD">
        <w:rPr>
          <w:rFonts w:cs="Arial"/>
          <w:szCs w:val="22"/>
        </w:rPr>
        <w:tab/>
        <w:t xml:space="preserve">There </w:t>
      </w:r>
      <w:r w:rsidRPr="007E1BCD">
        <w:rPr>
          <w:rFonts w:cs="Arial"/>
          <w:b/>
          <w:bCs/>
          <w:szCs w:val="22"/>
        </w:rPr>
        <w:t>is</w:t>
      </w:r>
      <w:r w:rsidRPr="007E1BCD">
        <w:rPr>
          <w:rFonts w:cs="Arial"/>
          <w:szCs w:val="22"/>
        </w:rPr>
        <w:t xml:space="preserve"> a guardianship or conservatorship action in this state or another for the Respondent:</w:t>
      </w:r>
    </w:p>
    <w:p w14:paraId="2C97B705" w14:textId="190F9423" w:rsidR="00992A13" w:rsidRPr="007E1BCD" w:rsidRDefault="005207D2" w:rsidP="00885FC0">
      <w:pPr>
        <w:spacing w:before="0" w:after="0"/>
        <w:ind w:left="1080" w:hanging="360"/>
        <w:rPr>
          <w:rFonts w:cs="Arial"/>
          <w:b/>
          <w:i/>
          <w:iCs/>
          <w:szCs w:val="22"/>
          <w:lang w:val="es-US"/>
        </w:rPr>
      </w:pPr>
      <w:r w:rsidRPr="007E1BCD">
        <w:rPr>
          <w:rFonts w:cs="Arial"/>
          <w:i/>
          <w:iCs/>
          <w:szCs w:val="22"/>
        </w:rPr>
        <w:tab/>
      </w:r>
      <w:r w:rsidRPr="007E1BCD">
        <w:rPr>
          <w:rFonts w:cs="Arial"/>
          <w:b/>
          <w:bCs/>
          <w:i/>
          <w:iCs/>
          <w:szCs w:val="22"/>
          <w:lang w:val="es-US"/>
        </w:rPr>
        <w:t xml:space="preserve">Existe </w:t>
      </w:r>
      <w:r w:rsidRPr="007E1BCD">
        <w:rPr>
          <w:rFonts w:cs="Arial"/>
          <w:i/>
          <w:iCs/>
          <w:szCs w:val="22"/>
          <w:lang w:val="es-US"/>
        </w:rPr>
        <w:t xml:space="preserve">una demanda que se refiere a la tutela o curaduría para la parte demandada, en este o en otro estado: </w:t>
      </w:r>
    </w:p>
    <w:p w14:paraId="6693FD4F" w14:textId="77777777" w:rsidR="00833246" w:rsidRPr="007E1BCD" w:rsidRDefault="00992A13" w:rsidP="00E03B6C">
      <w:pPr>
        <w:tabs>
          <w:tab w:val="right" w:pos="9180"/>
        </w:tabs>
        <w:spacing w:after="0"/>
        <w:ind w:left="1080" w:hanging="360"/>
        <w:rPr>
          <w:rFonts w:cs="Arial"/>
          <w:szCs w:val="22"/>
          <w:u w:val="single"/>
          <w:lang w:val="es-US"/>
        </w:rPr>
      </w:pPr>
      <w:r w:rsidRPr="007E1BCD">
        <w:rPr>
          <w:rFonts w:cs="Arial"/>
          <w:szCs w:val="22"/>
        </w:rPr>
        <w:t xml:space="preserve">Where is the case filed? </w:t>
      </w:r>
      <w:r w:rsidRPr="007E1BCD">
        <w:rPr>
          <w:rFonts w:cs="Arial"/>
          <w:szCs w:val="22"/>
          <w:lang w:val="es-US"/>
        </w:rPr>
        <w:t xml:space="preserve">(State and County) </w:t>
      </w:r>
      <w:r w:rsidRPr="007E1BCD">
        <w:rPr>
          <w:rFonts w:cs="Arial"/>
          <w:szCs w:val="22"/>
          <w:u w:val="single"/>
          <w:lang w:val="es-US"/>
        </w:rPr>
        <w:tab/>
      </w:r>
    </w:p>
    <w:p w14:paraId="535505E5" w14:textId="33F8C7FE" w:rsidR="00DA19C6" w:rsidRPr="007E1BCD" w:rsidRDefault="00833246" w:rsidP="00885FC0">
      <w:pPr>
        <w:tabs>
          <w:tab w:val="right" w:pos="9180"/>
        </w:tabs>
        <w:spacing w:before="0" w:after="0"/>
        <w:ind w:left="1080" w:hanging="360"/>
        <w:rPr>
          <w:rFonts w:cs="Arial"/>
          <w:i/>
          <w:iCs/>
          <w:szCs w:val="22"/>
          <w:lang w:val="es-US"/>
        </w:rPr>
      </w:pPr>
      <w:r w:rsidRPr="007E1BCD">
        <w:rPr>
          <w:rFonts w:cs="Arial"/>
          <w:i/>
          <w:iCs/>
          <w:szCs w:val="22"/>
          <w:lang w:val="es-US"/>
        </w:rPr>
        <w:t>¿En dónde se presentó el caso? (Estado y condado)</w:t>
      </w:r>
    </w:p>
    <w:p w14:paraId="1211FDC1" w14:textId="77777777" w:rsidR="00833246" w:rsidRPr="007E1BCD" w:rsidRDefault="00DA19C6" w:rsidP="00E03B6C">
      <w:pPr>
        <w:tabs>
          <w:tab w:val="left" w:pos="7380"/>
        </w:tabs>
        <w:spacing w:after="0"/>
        <w:ind w:left="1080" w:hanging="360"/>
        <w:rPr>
          <w:rFonts w:cs="Arial"/>
          <w:szCs w:val="22"/>
          <w:u w:val="single"/>
          <w:lang w:val="es-US"/>
        </w:rPr>
      </w:pPr>
      <w:r w:rsidRPr="007E1BCD">
        <w:rPr>
          <w:rFonts w:cs="Arial"/>
          <w:szCs w:val="22"/>
          <w:lang w:val="es-US"/>
        </w:rPr>
        <w:t xml:space="preserve">Case </w:t>
      </w:r>
      <w:proofErr w:type="spellStart"/>
      <w:r w:rsidRPr="007E1BCD">
        <w:rPr>
          <w:rFonts w:cs="Arial"/>
          <w:szCs w:val="22"/>
          <w:lang w:val="es-US"/>
        </w:rPr>
        <w:t>number</w:t>
      </w:r>
      <w:proofErr w:type="spellEnd"/>
      <w:r w:rsidRPr="007E1BCD">
        <w:rPr>
          <w:rFonts w:cs="Arial"/>
          <w:szCs w:val="22"/>
          <w:lang w:val="es-US"/>
        </w:rPr>
        <w:t xml:space="preserve"> </w:t>
      </w:r>
      <w:proofErr w:type="spellStart"/>
      <w:r w:rsidRPr="007E1BCD">
        <w:rPr>
          <w:rFonts w:cs="Arial"/>
          <w:szCs w:val="22"/>
          <w:lang w:val="es-US"/>
        </w:rPr>
        <w:t>if</w:t>
      </w:r>
      <w:proofErr w:type="spellEnd"/>
      <w:r w:rsidRPr="007E1BCD">
        <w:rPr>
          <w:rFonts w:cs="Arial"/>
          <w:szCs w:val="22"/>
          <w:lang w:val="es-US"/>
        </w:rPr>
        <w:t xml:space="preserve"> </w:t>
      </w:r>
      <w:proofErr w:type="spellStart"/>
      <w:r w:rsidRPr="007E1BCD">
        <w:rPr>
          <w:rFonts w:cs="Arial"/>
          <w:szCs w:val="22"/>
          <w:lang w:val="es-US"/>
        </w:rPr>
        <w:t>known</w:t>
      </w:r>
      <w:proofErr w:type="spellEnd"/>
      <w:r w:rsidRPr="007E1BCD">
        <w:rPr>
          <w:rFonts w:cs="Arial"/>
          <w:szCs w:val="22"/>
          <w:lang w:val="es-US"/>
        </w:rPr>
        <w:t xml:space="preserve">: </w:t>
      </w:r>
      <w:r w:rsidRPr="007E1BCD">
        <w:rPr>
          <w:rFonts w:cs="Arial"/>
          <w:szCs w:val="22"/>
          <w:u w:val="single"/>
          <w:lang w:val="es-US"/>
        </w:rPr>
        <w:tab/>
      </w:r>
    </w:p>
    <w:p w14:paraId="7FCFFC2D" w14:textId="7A32D1BE" w:rsidR="00992A13" w:rsidRPr="007E1BCD" w:rsidRDefault="00833246" w:rsidP="00885FC0">
      <w:pPr>
        <w:tabs>
          <w:tab w:val="left" w:pos="7380"/>
        </w:tabs>
        <w:spacing w:before="0" w:after="0"/>
        <w:ind w:left="1080" w:hanging="360"/>
        <w:rPr>
          <w:rFonts w:cs="Arial"/>
          <w:i/>
          <w:iCs/>
          <w:szCs w:val="22"/>
          <w:lang w:val="es-US"/>
        </w:rPr>
      </w:pPr>
      <w:r w:rsidRPr="007E1BCD">
        <w:rPr>
          <w:rFonts w:cs="Arial"/>
          <w:i/>
          <w:iCs/>
          <w:szCs w:val="22"/>
          <w:lang w:val="es-US"/>
        </w:rPr>
        <w:t>Número de caso, si se conoce:</w:t>
      </w:r>
    </w:p>
    <w:p w14:paraId="03C2639B" w14:textId="77777777" w:rsidR="00833246" w:rsidRPr="007E1BCD" w:rsidRDefault="00992A13" w:rsidP="00E03B6C">
      <w:pPr>
        <w:spacing w:after="0"/>
        <w:ind w:left="1080" w:hanging="360"/>
        <w:rPr>
          <w:rFonts w:cs="Arial"/>
          <w:szCs w:val="22"/>
          <w:lang w:val="es-US"/>
        </w:rPr>
      </w:pPr>
      <w:r w:rsidRPr="007E1BCD">
        <w:rPr>
          <w:rFonts w:cs="Arial"/>
          <w:szCs w:val="22"/>
        </w:rPr>
        <w:t>Was a guardian or conservator appointed?</w:t>
      </w:r>
      <w:r w:rsidRPr="007E1BCD">
        <w:rPr>
          <w:rFonts w:cs="Arial"/>
          <w:szCs w:val="22"/>
        </w:rPr>
        <w:tab/>
      </w:r>
      <w:r w:rsidRPr="007E1BCD">
        <w:rPr>
          <w:rFonts w:cs="Arial"/>
          <w:szCs w:val="22"/>
        </w:rPr>
        <w:tab/>
      </w:r>
      <w:proofErr w:type="gramStart"/>
      <w:r w:rsidRPr="007E1BCD">
        <w:rPr>
          <w:rFonts w:cs="Arial"/>
          <w:szCs w:val="22"/>
          <w:lang w:val="es-US"/>
        </w:rPr>
        <w:t>[  ]</w:t>
      </w:r>
      <w:proofErr w:type="gramEnd"/>
      <w:r w:rsidRPr="007E1BCD">
        <w:rPr>
          <w:rFonts w:cs="Arial"/>
          <w:szCs w:val="22"/>
          <w:lang w:val="es-US"/>
        </w:rPr>
        <w:t xml:space="preserve"> yes  [  ] no</w:t>
      </w:r>
    </w:p>
    <w:p w14:paraId="690A5051" w14:textId="6A3FCC8F" w:rsidR="00992A13" w:rsidRPr="007E1BCD" w:rsidRDefault="00833246" w:rsidP="00885FC0">
      <w:pPr>
        <w:spacing w:before="0" w:after="0"/>
        <w:ind w:left="1080" w:hanging="360"/>
        <w:rPr>
          <w:rFonts w:cs="Arial"/>
          <w:i/>
          <w:iCs/>
          <w:szCs w:val="22"/>
          <w:lang w:val="es-US"/>
        </w:rPr>
      </w:pPr>
      <w:r w:rsidRPr="007E1BCD">
        <w:rPr>
          <w:rFonts w:cs="Arial"/>
          <w:i/>
          <w:iCs/>
          <w:szCs w:val="22"/>
          <w:lang w:val="es-US"/>
        </w:rPr>
        <w:t>¿Se nombró un tutor o curador?</w:t>
      </w:r>
      <w:r w:rsidRPr="007E1BCD">
        <w:rPr>
          <w:rFonts w:cs="Arial"/>
          <w:szCs w:val="22"/>
          <w:lang w:val="es-US"/>
        </w:rPr>
        <w:tab/>
      </w:r>
      <w:r w:rsidRPr="007E1BCD">
        <w:rPr>
          <w:rFonts w:cs="Arial"/>
          <w:szCs w:val="22"/>
          <w:lang w:val="es-US"/>
        </w:rPr>
        <w:tab/>
      </w:r>
      <w:r w:rsidR="007E1BCD">
        <w:rPr>
          <w:rFonts w:cs="Arial"/>
          <w:szCs w:val="22"/>
          <w:lang w:val="es-US"/>
        </w:rPr>
        <w:tab/>
      </w:r>
      <w:r w:rsidRPr="007E1BCD">
        <w:rPr>
          <w:rFonts w:cs="Arial"/>
          <w:i/>
          <w:iCs/>
          <w:szCs w:val="22"/>
          <w:lang w:val="es-US"/>
        </w:rPr>
        <w:t xml:space="preserve">[-] </w:t>
      </w:r>
      <w:proofErr w:type="gramStart"/>
      <w:r w:rsidRPr="007E1BCD">
        <w:rPr>
          <w:rFonts w:cs="Arial"/>
          <w:i/>
          <w:iCs/>
          <w:szCs w:val="22"/>
          <w:lang w:val="es-US"/>
        </w:rPr>
        <w:t>sí  [</w:t>
      </w:r>
      <w:proofErr w:type="gramEnd"/>
      <w:r w:rsidRPr="007E1BCD">
        <w:rPr>
          <w:rFonts w:cs="Arial"/>
          <w:i/>
          <w:iCs/>
          <w:szCs w:val="22"/>
          <w:lang w:val="es-US"/>
        </w:rPr>
        <w:t>-] no</w:t>
      </w:r>
    </w:p>
    <w:p w14:paraId="1E686EB4" w14:textId="77777777" w:rsidR="00833246" w:rsidRPr="007E1BCD" w:rsidRDefault="00992A13" w:rsidP="00E03B6C">
      <w:pPr>
        <w:spacing w:after="0"/>
        <w:ind w:left="1080" w:hanging="360"/>
        <w:rPr>
          <w:rFonts w:cs="Arial"/>
          <w:szCs w:val="22"/>
          <w:lang w:val="es-US"/>
        </w:rPr>
      </w:pPr>
      <w:proofErr w:type="spellStart"/>
      <w:r w:rsidRPr="007E1BCD">
        <w:rPr>
          <w:rFonts w:cs="Arial"/>
          <w:szCs w:val="22"/>
          <w:lang w:val="es-US"/>
        </w:rPr>
        <w:t>If</w:t>
      </w:r>
      <w:proofErr w:type="spellEnd"/>
      <w:r w:rsidRPr="007E1BCD">
        <w:rPr>
          <w:rFonts w:cs="Arial"/>
          <w:szCs w:val="22"/>
          <w:lang w:val="es-US"/>
        </w:rPr>
        <w:t xml:space="preserve"> yes:</w:t>
      </w:r>
    </w:p>
    <w:p w14:paraId="4BB82AF0" w14:textId="6AC9487C" w:rsidR="00992A13" w:rsidRPr="007E1BCD" w:rsidRDefault="00833246" w:rsidP="00885FC0">
      <w:pPr>
        <w:spacing w:before="0" w:after="0"/>
        <w:ind w:left="1080" w:hanging="360"/>
        <w:rPr>
          <w:rFonts w:cs="Arial"/>
          <w:i/>
          <w:iCs/>
          <w:szCs w:val="22"/>
          <w:lang w:val="es-US"/>
        </w:rPr>
      </w:pPr>
      <w:r w:rsidRPr="007E1BCD">
        <w:rPr>
          <w:rFonts w:cs="Arial"/>
          <w:i/>
          <w:iCs/>
          <w:szCs w:val="22"/>
          <w:lang w:val="es-US"/>
        </w:rPr>
        <w:t>Si contestó que sí:</w:t>
      </w:r>
    </w:p>
    <w:p w14:paraId="32019576" w14:textId="77777777" w:rsidR="00833246" w:rsidRPr="007E1BCD" w:rsidRDefault="00992A13" w:rsidP="00E03B6C">
      <w:pPr>
        <w:tabs>
          <w:tab w:val="right" w:pos="9180"/>
        </w:tabs>
        <w:spacing w:after="0"/>
        <w:ind w:left="1080" w:hanging="360"/>
        <w:rPr>
          <w:rFonts w:cs="Arial"/>
          <w:szCs w:val="22"/>
          <w:u w:val="single"/>
        </w:rPr>
      </w:pPr>
      <w:r w:rsidRPr="007E1BCD">
        <w:rPr>
          <w:rFonts w:cs="Arial"/>
          <w:szCs w:val="22"/>
        </w:rPr>
        <w:t xml:space="preserve">Name of guardian or conservator: </w:t>
      </w:r>
      <w:r w:rsidRPr="007E1BCD">
        <w:rPr>
          <w:rFonts w:cs="Arial"/>
          <w:szCs w:val="22"/>
          <w:u w:val="single"/>
        </w:rPr>
        <w:tab/>
      </w:r>
    </w:p>
    <w:p w14:paraId="73540829" w14:textId="26223678" w:rsidR="00992A13" w:rsidRPr="007E1BCD" w:rsidRDefault="00833246" w:rsidP="00885FC0">
      <w:pPr>
        <w:tabs>
          <w:tab w:val="right" w:pos="9180"/>
        </w:tabs>
        <w:spacing w:before="0" w:after="0"/>
        <w:ind w:left="1080" w:hanging="360"/>
        <w:rPr>
          <w:rFonts w:cs="Arial"/>
          <w:i/>
          <w:iCs/>
          <w:szCs w:val="22"/>
          <w:lang w:val="es-US"/>
        </w:rPr>
      </w:pPr>
      <w:r w:rsidRPr="007E1BCD">
        <w:rPr>
          <w:rFonts w:cs="Arial"/>
          <w:i/>
          <w:iCs/>
          <w:szCs w:val="22"/>
          <w:lang w:val="es-US"/>
        </w:rPr>
        <w:t>Nombre del tutor o curador:</w:t>
      </w:r>
    </w:p>
    <w:p w14:paraId="0D63E5F5" w14:textId="77777777" w:rsidR="00833246" w:rsidRPr="007E1BCD" w:rsidRDefault="00992A13" w:rsidP="00E03B6C">
      <w:pPr>
        <w:tabs>
          <w:tab w:val="left" w:pos="4050"/>
          <w:tab w:val="left" w:pos="9180"/>
        </w:tabs>
        <w:spacing w:after="0"/>
        <w:ind w:left="1080" w:hanging="360"/>
        <w:rPr>
          <w:rFonts w:cs="Arial"/>
          <w:szCs w:val="22"/>
          <w:u w:val="single"/>
        </w:rPr>
      </w:pPr>
      <w:r w:rsidRPr="007E1BCD">
        <w:rPr>
          <w:rFonts w:cs="Arial"/>
          <w:szCs w:val="22"/>
        </w:rPr>
        <w:t>Date of appointment:</w:t>
      </w:r>
      <w:r w:rsidRPr="007E1BCD">
        <w:rPr>
          <w:rFonts w:cs="Arial"/>
          <w:szCs w:val="22"/>
        </w:rPr>
        <w:tab/>
      </w:r>
      <w:r w:rsidRPr="007E1BCD">
        <w:rPr>
          <w:rFonts w:cs="Arial"/>
          <w:szCs w:val="22"/>
          <w:u w:val="single"/>
        </w:rPr>
        <w:tab/>
      </w:r>
    </w:p>
    <w:p w14:paraId="79C9F7F7" w14:textId="5E5E4F7A" w:rsidR="00992A13" w:rsidRPr="007E1BCD" w:rsidRDefault="00833246" w:rsidP="00885FC0">
      <w:pPr>
        <w:tabs>
          <w:tab w:val="left" w:pos="4050"/>
          <w:tab w:val="left" w:pos="9180"/>
        </w:tabs>
        <w:spacing w:before="0" w:after="0"/>
        <w:ind w:left="1080" w:hanging="360"/>
        <w:rPr>
          <w:rFonts w:cs="Arial"/>
          <w:i/>
          <w:iCs/>
          <w:szCs w:val="22"/>
          <w:u w:val="single"/>
        </w:rPr>
      </w:pPr>
      <w:proofErr w:type="spellStart"/>
      <w:r w:rsidRPr="007E1BCD">
        <w:rPr>
          <w:rFonts w:cs="Arial"/>
          <w:i/>
          <w:iCs/>
          <w:szCs w:val="22"/>
        </w:rPr>
        <w:t>Fecha</w:t>
      </w:r>
      <w:proofErr w:type="spellEnd"/>
      <w:r w:rsidRPr="007E1BCD">
        <w:rPr>
          <w:rFonts w:cs="Arial"/>
          <w:i/>
          <w:iCs/>
          <w:szCs w:val="22"/>
        </w:rPr>
        <w:t xml:space="preserve"> del </w:t>
      </w:r>
      <w:proofErr w:type="spellStart"/>
      <w:r w:rsidRPr="007E1BCD">
        <w:rPr>
          <w:rFonts w:cs="Arial"/>
          <w:i/>
          <w:iCs/>
          <w:szCs w:val="22"/>
        </w:rPr>
        <w:t>nombramiento</w:t>
      </w:r>
      <w:proofErr w:type="spellEnd"/>
      <w:r w:rsidRPr="007E1BCD">
        <w:rPr>
          <w:rFonts w:cs="Arial"/>
          <w:i/>
          <w:iCs/>
          <w:szCs w:val="22"/>
        </w:rPr>
        <w:t>:</w:t>
      </w:r>
    </w:p>
    <w:p w14:paraId="1F598211" w14:textId="77777777" w:rsidR="00833246" w:rsidRPr="007E1BCD" w:rsidRDefault="00704AA0" w:rsidP="00E03B6C">
      <w:pPr>
        <w:tabs>
          <w:tab w:val="left" w:pos="8640"/>
        </w:tabs>
        <w:spacing w:after="0"/>
        <w:ind w:left="1080" w:hanging="360"/>
        <w:rPr>
          <w:rFonts w:cs="Arial"/>
          <w:szCs w:val="22"/>
          <w:u w:val="single"/>
          <w:lang w:val="es-US"/>
        </w:rPr>
      </w:pPr>
      <w:proofErr w:type="gramStart"/>
      <w:r w:rsidRPr="007E1BCD">
        <w:rPr>
          <w:rFonts w:cs="Arial"/>
          <w:szCs w:val="22"/>
        </w:rPr>
        <w:t>[  ]</w:t>
      </w:r>
      <w:proofErr w:type="gramEnd"/>
      <w:r w:rsidRPr="007E1BCD">
        <w:rPr>
          <w:rFonts w:cs="Arial"/>
          <w:szCs w:val="22"/>
        </w:rPr>
        <w:tab/>
        <w:t xml:space="preserve">I request that the clerk consolidate this action with the existing guardianship or conservatorship case. </w:t>
      </w:r>
      <w:r w:rsidRPr="007E1BCD">
        <w:rPr>
          <w:rFonts w:cs="Arial"/>
          <w:szCs w:val="22"/>
          <w:lang w:val="es-US"/>
        </w:rPr>
        <w:t xml:space="preserve">Case </w:t>
      </w:r>
      <w:proofErr w:type="spellStart"/>
      <w:r w:rsidRPr="007E1BCD">
        <w:rPr>
          <w:rFonts w:cs="Arial"/>
          <w:szCs w:val="22"/>
          <w:lang w:val="es-US"/>
        </w:rPr>
        <w:t>Number</w:t>
      </w:r>
      <w:proofErr w:type="spellEnd"/>
      <w:r w:rsidRPr="007E1BCD">
        <w:rPr>
          <w:rFonts w:cs="Arial"/>
          <w:szCs w:val="22"/>
          <w:lang w:val="es-US"/>
        </w:rPr>
        <w:t xml:space="preserve">: </w:t>
      </w:r>
      <w:r w:rsidRPr="007E1BCD">
        <w:rPr>
          <w:rFonts w:cs="Arial"/>
          <w:szCs w:val="22"/>
          <w:u w:val="single"/>
          <w:lang w:val="es-US"/>
        </w:rPr>
        <w:tab/>
        <w:t>.</w:t>
      </w:r>
    </w:p>
    <w:p w14:paraId="543AAE4C" w14:textId="67EBE5A8" w:rsidR="00704AA0" w:rsidRPr="007E1BCD" w:rsidRDefault="004C7A21" w:rsidP="00885FC0">
      <w:pPr>
        <w:tabs>
          <w:tab w:val="left" w:pos="8640"/>
        </w:tabs>
        <w:spacing w:before="0" w:after="0"/>
        <w:ind w:left="1080" w:hanging="360"/>
        <w:rPr>
          <w:rFonts w:cs="Arial"/>
          <w:i/>
          <w:iCs/>
          <w:szCs w:val="22"/>
          <w:u w:val="single"/>
        </w:rPr>
      </w:pPr>
      <w:r w:rsidRPr="007E1BCD">
        <w:rPr>
          <w:rFonts w:cs="Arial"/>
          <w:i/>
          <w:iCs/>
          <w:szCs w:val="22"/>
          <w:lang w:val="es-US"/>
        </w:rPr>
        <w:tab/>
        <w:t xml:space="preserve">Solicito que el actuario consolide esta demanda con el caso existente de tutela o curaduría. </w:t>
      </w:r>
      <w:proofErr w:type="spellStart"/>
      <w:r w:rsidRPr="007E1BCD">
        <w:rPr>
          <w:rFonts w:cs="Arial"/>
          <w:i/>
          <w:iCs/>
          <w:szCs w:val="22"/>
        </w:rPr>
        <w:t>Número</w:t>
      </w:r>
      <w:proofErr w:type="spellEnd"/>
      <w:r w:rsidRPr="007E1BCD">
        <w:rPr>
          <w:rFonts w:cs="Arial"/>
          <w:i/>
          <w:iCs/>
          <w:szCs w:val="22"/>
        </w:rPr>
        <w:t xml:space="preserve"> de </w:t>
      </w:r>
      <w:proofErr w:type="spellStart"/>
      <w:r w:rsidRPr="007E1BCD">
        <w:rPr>
          <w:rFonts w:cs="Arial"/>
          <w:i/>
          <w:iCs/>
          <w:szCs w:val="22"/>
        </w:rPr>
        <w:t>caso</w:t>
      </w:r>
      <w:proofErr w:type="spellEnd"/>
      <w:r w:rsidRPr="007E1BCD">
        <w:rPr>
          <w:rFonts w:cs="Arial"/>
          <w:i/>
          <w:iCs/>
          <w:szCs w:val="22"/>
        </w:rPr>
        <w:t>:</w:t>
      </w:r>
    </w:p>
    <w:p w14:paraId="1B337D06" w14:textId="77777777" w:rsidR="00833246" w:rsidRPr="007E1BCD" w:rsidRDefault="00D84AAE" w:rsidP="00E03B6C">
      <w:pPr>
        <w:spacing w:after="0"/>
        <w:ind w:left="1080" w:hanging="360"/>
        <w:rPr>
          <w:rFonts w:cs="Arial"/>
          <w:szCs w:val="22"/>
        </w:rPr>
      </w:pPr>
      <w:proofErr w:type="gramStart"/>
      <w:r w:rsidRPr="007E1BCD">
        <w:rPr>
          <w:rFonts w:cs="Arial"/>
          <w:szCs w:val="22"/>
        </w:rPr>
        <w:lastRenderedPageBreak/>
        <w:t>[  ]</w:t>
      </w:r>
      <w:proofErr w:type="gramEnd"/>
      <w:r w:rsidRPr="007E1BCD">
        <w:rPr>
          <w:rFonts w:cs="Arial"/>
          <w:szCs w:val="22"/>
        </w:rPr>
        <w:tab/>
        <w:t>Other court cases, like protection order cases, limiting contact between the Respondent and other persons include:</w:t>
      </w:r>
    </w:p>
    <w:p w14:paraId="6A3D8547" w14:textId="65DB9A5A" w:rsidR="00992A13" w:rsidRPr="007E1BCD" w:rsidRDefault="004C7A21" w:rsidP="00885FC0">
      <w:pPr>
        <w:spacing w:before="0" w:after="0"/>
        <w:ind w:left="1080" w:hanging="360"/>
        <w:rPr>
          <w:rFonts w:cs="Arial"/>
          <w:i/>
          <w:iCs/>
          <w:szCs w:val="22"/>
          <w:u w:val="single"/>
          <w:lang w:val="es-US"/>
        </w:rPr>
      </w:pPr>
      <w:r w:rsidRPr="007E1BCD">
        <w:rPr>
          <w:rFonts w:cs="Arial"/>
          <w:i/>
          <w:iCs/>
          <w:szCs w:val="22"/>
        </w:rPr>
        <w:tab/>
      </w:r>
      <w:r w:rsidRPr="007E1BCD">
        <w:rPr>
          <w:rFonts w:cs="Arial"/>
          <w:i/>
          <w:iCs/>
          <w:szCs w:val="22"/>
          <w:lang w:val="es-US"/>
        </w:rPr>
        <w:t>Existen otros casos judiciales, como casos de órdenes de protección, que limitan el contacto entre la parte demandada y otras personas, que incluyen:</w:t>
      </w:r>
    </w:p>
    <w:p w14:paraId="552EF5AB" w14:textId="5C9D210D" w:rsidR="00992A13" w:rsidRPr="007E1BCD" w:rsidRDefault="009E52C0" w:rsidP="004C7A21">
      <w:pPr>
        <w:tabs>
          <w:tab w:val="left" w:pos="9180"/>
        </w:tabs>
        <w:spacing w:after="0"/>
        <w:ind w:left="1080"/>
        <w:rPr>
          <w:rFonts w:cs="Arial"/>
          <w:szCs w:val="22"/>
          <w:u w:val="single"/>
          <w:lang w:val="es-US"/>
        </w:rPr>
      </w:pPr>
      <w:r w:rsidRPr="007E1BCD">
        <w:rPr>
          <w:rFonts w:cs="Arial"/>
          <w:szCs w:val="22"/>
          <w:u w:val="single"/>
          <w:lang w:val="es-US"/>
        </w:rPr>
        <w:tab/>
      </w:r>
    </w:p>
    <w:p w14:paraId="05938B26" w14:textId="7D5A9EE1" w:rsidR="00992A13" w:rsidRPr="007E1BCD" w:rsidRDefault="009E52C0" w:rsidP="004C7A21">
      <w:pPr>
        <w:tabs>
          <w:tab w:val="left" w:pos="9180"/>
        </w:tabs>
        <w:spacing w:after="0"/>
        <w:ind w:left="1080"/>
        <w:rPr>
          <w:rFonts w:cs="Arial"/>
          <w:szCs w:val="22"/>
          <w:u w:val="single"/>
          <w:lang w:val="es-US"/>
        </w:rPr>
      </w:pPr>
      <w:r w:rsidRPr="007E1BCD">
        <w:rPr>
          <w:rFonts w:cs="Arial"/>
          <w:szCs w:val="22"/>
          <w:u w:val="single"/>
          <w:lang w:val="es-US"/>
        </w:rPr>
        <w:tab/>
      </w:r>
    </w:p>
    <w:p w14:paraId="084DE51C" w14:textId="212D80B5" w:rsidR="00992A13" w:rsidRPr="007E1BCD" w:rsidRDefault="009E52C0" w:rsidP="004C7A21">
      <w:pPr>
        <w:tabs>
          <w:tab w:val="left" w:pos="9180"/>
        </w:tabs>
        <w:spacing w:after="0"/>
        <w:ind w:left="1080"/>
        <w:rPr>
          <w:rFonts w:cs="Arial"/>
          <w:szCs w:val="22"/>
          <w:u w:val="single"/>
          <w:lang w:val="es-US"/>
        </w:rPr>
      </w:pPr>
      <w:r w:rsidRPr="007E1BCD">
        <w:rPr>
          <w:rFonts w:cs="Arial"/>
          <w:szCs w:val="22"/>
          <w:u w:val="single"/>
          <w:lang w:val="es-US"/>
        </w:rPr>
        <w:tab/>
      </w:r>
    </w:p>
    <w:p w14:paraId="2F5B0E68" w14:textId="0A154233" w:rsidR="00992A13" w:rsidRPr="007E1BCD" w:rsidRDefault="009E52C0" w:rsidP="004C7A21">
      <w:pPr>
        <w:tabs>
          <w:tab w:val="left" w:pos="9180"/>
        </w:tabs>
        <w:spacing w:after="0"/>
        <w:ind w:left="1080"/>
        <w:rPr>
          <w:rFonts w:cs="Arial"/>
          <w:szCs w:val="22"/>
          <w:u w:val="single"/>
          <w:lang w:val="es-US"/>
        </w:rPr>
      </w:pPr>
      <w:r w:rsidRPr="007E1BCD">
        <w:rPr>
          <w:rFonts w:cs="Arial"/>
          <w:szCs w:val="22"/>
          <w:u w:val="single"/>
          <w:lang w:val="es-US"/>
        </w:rPr>
        <w:tab/>
      </w:r>
    </w:p>
    <w:p w14:paraId="52E0F1BD" w14:textId="77777777" w:rsidR="00833246" w:rsidRPr="007E1BCD" w:rsidRDefault="00992A13" w:rsidP="00E03B6C">
      <w:pPr>
        <w:spacing w:after="0"/>
        <w:rPr>
          <w:rFonts w:cs="Arial"/>
          <w:b/>
          <w:szCs w:val="22"/>
          <w:lang w:val="es-US"/>
        </w:rPr>
      </w:pPr>
      <w:r w:rsidRPr="007E1BCD">
        <w:rPr>
          <w:rFonts w:cs="Arial"/>
          <w:b/>
          <w:bCs/>
          <w:szCs w:val="22"/>
          <w:lang w:val="es-US"/>
        </w:rPr>
        <w:t>13.</w:t>
      </w:r>
      <w:r w:rsidRPr="007E1BCD">
        <w:rPr>
          <w:rFonts w:cs="Arial"/>
          <w:b/>
          <w:bCs/>
          <w:szCs w:val="22"/>
          <w:lang w:val="es-US"/>
        </w:rPr>
        <w:tab/>
      </w:r>
      <w:proofErr w:type="spellStart"/>
      <w:r w:rsidRPr="007E1BCD">
        <w:rPr>
          <w:rFonts w:cs="Arial"/>
          <w:b/>
          <w:bCs/>
          <w:szCs w:val="22"/>
          <w:lang w:val="es-US"/>
        </w:rPr>
        <w:t>Nomination</w:t>
      </w:r>
      <w:proofErr w:type="spellEnd"/>
      <w:r w:rsidRPr="007E1BCD">
        <w:rPr>
          <w:rFonts w:cs="Arial"/>
          <w:b/>
          <w:bCs/>
          <w:szCs w:val="22"/>
          <w:lang w:val="es-US"/>
        </w:rPr>
        <w:t xml:space="preserve"> </w:t>
      </w:r>
      <w:proofErr w:type="spellStart"/>
      <w:r w:rsidRPr="007E1BCD">
        <w:rPr>
          <w:rFonts w:cs="Arial"/>
          <w:b/>
          <w:bCs/>
          <w:szCs w:val="22"/>
          <w:lang w:val="es-US"/>
        </w:rPr>
        <w:t>of</w:t>
      </w:r>
      <w:proofErr w:type="spellEnd"/>
      <w:r w:rsidRPr="007E1BCD">
        <w:rPr>
          <w:rFonts w:cs="Arial"/>
          <w:b/>
          <w:bCs/>
          <w:szCs w:val="22"/>
          <w:lang w:val="es-US"/>
        </w:rPr>
        <w:t xml:space="preserve"> </w:t>
      </w:r>
      <w:proofErr w:type="spellStart"/>
      <w:r w:rsidRPr="007E1BCD">
        <w:rPr>
          <w:rFonts w:cs="Arial"/>
          <w:b/>
          <w:bCs/>
          <w:szCs w:val="22"/>
          <w:lang w:val="es-US"/>
        </w:rPr>
        <w:t>Court</w:t>
      </w:r>
      <w:proofErr w:type="spellEnd"/>
      <w:r w:rsidRPr="007E1BCD">
        <w:rPr>
          <w:rFonts w:cs="Arial"/>
          <w:b/>
          <w:bCs/>
          <w:szCs w:val="22"/>
          <w:lang w:val="es-US"/>
        </w:rPr>
        <w:t xml:space="preserve"> </w:t>
      </w:r>
      <w:proofErr w:type="spellStart"/>
      <w:r w:rsidRPr="007E1BCD">
        <w:rPr>
          <w:rFonts w:cs="Arial"/>
          <w:b/>
          <w:bCs/>
          <w:szCs w:val="22"/>
          <w:lang w:val="es-US"/>
        </w:rPr>
        <w:t>Visitor</w:t>
      </w:r>
      <w:proofErr w:type="spellEnd"/>
    </w:p>
    <w:p w14:paraId="53447E34" w14:textId="6C994C62" w:rsidR="00992A13" w:rsidRPr="007E1BCD" w:rsidRDefault="004C7A21" w:rsidP="00885FC0">
      <w:pPr>
        <w:spacing w:before="0" w:after="0"/>
        <w:rPr>
          <w:rFonts w:cs="Arial"/>
          <w:i/>
          <w:iCs/>
          <w:szCs w:val="22"/>
          <w:lang w:val="es-US"/>
        </w:rPr>
      </w:pPr>
      <w:r w:rsidRPr="007E1BCD">
        <w:rPr>
          <w:rFonts w:cs="Arial"/>
          <w:b/>
          <w:bCs/>
          <w:i/>
          <w:iCs/>
          <w:szCs w:val="22"/>
          <w:lang w:val="es-US"/>
        </w:rPr>
        <w:tab/>
        <w:t>Nominación de un visitador del tribunal</w:t>
      </w:r>
    </w:p>
    <w:p w14:paraId="115A1BCE" w14:textId="77777777" w:rsidR="00833246" w:rsidRPr="007E1BCD" w:rsidRDefault="00565CAB" w:rsidP="00E03B6C">
      <w:pPr>
        <w:spacing w:after="0"/>
        <w:ind w:left="1080" w:hanging="360"/>
        <w:rPr>
          <w:rFonts w:cs="Arial"/>
          <w:szCs w:val="22"/>
        </w:rPr>
      </w:pPr>
      <w:proofErr w:type="gramStart"/>
      <w:r w:rsidRPr="007E1BCD">
        <w:rPr>
          <w:rFonts w:cs="Arial"/>
          <w:szCs w:val="22"/>
        </w:rPr>
        <w:t>[  ]</w:t>
      </w:r>
      <w:proofErr w:type="gramEnd"/>
      <w:r w:rsidRPr="007E1BCD">
        <w:rPr>
          <w:rFonts w:cs="Arial"/>
          <w:szCs w:val="22"/>
        </w:rPr>
        <w:tab/>
        <w:t>Does not apply. This is a request to extend an emergency appointment.</w:t>
      </w:r>
    </w:p>
    <w:p w14:paraId="05AA633E" w14:textId="30DEA6EF" w:rsidR="00565CAB" w:rsidRPr="007E1BCD" w:rsidRDefault="004C7A21" w:rsidP="00885FC0">
      <w:pPr>
        <w:spacing w:before="0" w:after="0"/>
        <w:ind w:left="1080" w:hanging="360"/>
        <w:rPr>
          <w:rFonts w:cs="Arial"/>
          <w:i/>
          <w:iCs/>
          <w:szCs w:val="22"/>
          <w:lang w:val="es-US"/>
        </w:rPr>
      </w:pPr>
      <w:r w:rsidRPr="007E1BCD">
        <w:rPr>
          <w:rFonts w:cs="Arial"/>
          <w:i/>
          <w:iCs/>
          <w:szCs w:val="22"/>
        </w:rPr>
        <w:tab/>
      </w:r>
      <w:r w:rsidRPr="007E1BCD">
        <w:rPr>
          <w:rFonts w:cs="Arial"/>
          <w:i/>
          <w:iCs/>
          <w:szCs w:val="22"/>
          <w:lang w:val="es-US"/>
        </w:rPr>
        <w:t>No se aplica. Esta es una solicitud para hacer un nombramiento de emergencia.</w:t>
      </w:r>
    </w:p>
    <w:p w14:paraId="15CDD992" w14:textId="77777777" w:rsidR="00833246" w:rsidRPr="007E1BCD" w:rsidRDefault="00D84AAE" w:rsidP="00E03B6C">
      <w:pPr>
        <w:spacing w:after="0"/>
        <w:ind w:left="1080" w:hanging="360"/>
        <w:rPr>
          <w:rFonts w:cs="Arial"/>
          <w:szCs w:val="22"/>
        </w:rPr>
      </w:pPr>
      <w:proofErr w:type="gramStart"/>
      <w:r w:rsidRPr="007E1BCD">
        <w:rPr>
          <w:rFonts w:cs="Arial"/>
          <w:szCs w:val="22"/>
        </w:rPr>
        <w:t>[  ]</w:t>
      </w:r>
      <w:proofErr w:type="gramEnd"/>
      <w:r w:rsidRPr="007E1BCD">
        <w:rPr>
          <w:rFonts w:cs="Arial"/>
          <w:szCs w:val="22"/>
        </w:rPr>
        <w:tab/>
        <w:t xml:space="preserve">I </w:t>
      </w:r>
      <w:r w:rsidRPr="007E1BCD">
        <w:rPr>
          <w:rFonts w:cs="Arial"/>
          <w:b/>
          <w:bCs/>
          <w:szCs w:val="22"/>
        </w:rPr>
        <w:t>am not</w:t>
      </w:r>
      <w:r w:rsidRPr="007E1BCD">
        <w:rPr>
          <w:rFonts w:cs="Arial"/>
          <w:szCs w:val="22"/>
        </w:rPr>
        <w:t xml:space="preserve"> proposing that a specific individual act as court visitor (Visitor). The person appointed should be the next person on the list.</w:t>
      </w:r>
    </w:p>
    <w:p w14:paraId="74ADE689" w14:textId="4F45F9BB" w:rsidR="00992A13" w:rsidRPr="007E1BCD" w:rsidRDefault="004C7A21" w:rsidP="00885FC0">
      <w:pPr>
        <w:spacing w:before="0" w:after="0"/>
        <w:ind w:left="1080" w:hanging="360"/>
        <w:rPr>
          <w:rFonts w:cs="Arial"/>
          <w:i/>
          <w:iCs/>
          <w:szCs w:val="22"/>
          <w:lang w:val="es-US"/>
        </w:rPr>
      </w:pPr>
      <w:r w:rsidRPr="007E1BCD">
        <w:rPr>
          <w:rFonts w:cs="Arial"/>
          <w:i/>
          <w:iCs/>
          <w:szCs w:val="22"/>
        </w:rPr>
        <w:tab/>
      </w:r>
      <w:r w:rsidRPr="007E1BCD">
        <w:rPr>
          <w:rFonts w:cs="Arial"/>
          <w:b/>
          <w:bCs/>
          <w:i/>
          <w:iCs/>
          <w:szCs w:val="22"/>
          <w:lang w:val="es-US"/>
        </w:rPr>
        <w:t>No</w:t>
      </w:r>
      <w:r w:rsidRPr="007E1BCD">
        <w:rPr>
          <w:rFonts w:cs="Arial"/>
          <w:i/>
          <w:iCs/>
          <w:szCs w:val="22"/>
          <w:lang w:val="es-US"/>
        </w:rPr>
        <w:t xml:space="preserve"> propongo que una persona específica sea el visitador del tribunal (visitador). La persona nombrada debe ser la siguiente persona en la lista. </w:t>
      </w:r>
    </w:p>
    <w:p w14:paraId="725A0AD6" w14:textId="77777777" w:rsidR="00833246" w:rsidRPr="007E1BCD" w:rsidRDefault="00D84AAE" w:rsidP="00E03B6C">
      <w:pPr>
        <w:spacing w:after="0"/>
        <w:ind w:left="1080" w:hanging="360"/>
        <w:rPr>
          <w:rFonts w:cs="Arial"/>
          <w:szCs w:val="22"/>
        </w:rPr>
      </w:pPr>
      <w:proofErr w:type="gramStart"/>
      <w:r w:rsidRPr="007E1BCD">
        <w:rPr>
          <w:rFonts w:cs="Arial"/>
          <w:szCs w:val="22"/>
        </w:rPr>
        <w:t>[  ]</w:t>
      </w:r>
      <w:proofErr w:type="gramEnd"/>
      <w:r w:rsidRPr="007E1BCD">
        <w:rPr>
          <w:rFonts w:cs="Arial"/>
          <w:szCs w:val="22"/>
        </w:rPr>
        <w:tab/>
        <w:t xml:space="preserve">I </w:t>
      </w:r>
      <w:r w:rsidRPr="007E1BCD">
        <w:rPr>
          <w:rFonts w:cs="Arial"/>
          <w:b/>
          <w:bCs/>
          <w:szCs w:val="22"/>
        </w:rPr>
        <w:t xml:space="preserve">am </w:t>
      </w:r>
      <w:r w:rsidRPr="007E1BCD">
        <w:rPr>
          <w:rFonts w:cs="Arial"/>
          <w:szCs w:val="22"/>
        </w:rPr>
        <w:t>proposing that a specific individual, (</w:t>
      </w:r>
      <w:r w:rsidRPr="007E1BCD">
        <w:rPr>
          <w:rFonts w:cs="Arial"/>
          <w:i/>
          <w:iCs/>
          <w:szCs w:val="22"/>
        </w:rPr>
        <w:t>name</w:t>
      </w:r>
      <w:r w:rsidRPr="007E1BCD">
        <w:rPr>
          <w:rFonts w:cs="Arial"/>
          <w:szCs w:val="22"/>
        </w:rPr>
        <w:t>) __________________ act as visitor.</w:t>
      </w:r>
    </w:p>
    <w:p w14:paraId="4E720BA2" w14:textId="7446B295" w:rsidR="00992A13" w:rsidRPr="007E1BCD" w:rsidRDefault="004C7A21" w:rsidP="00885FC0">
      <w:pPr>
        <w:spacing w:before="0" w:after="0"/>
        <w:ind w:left="1080" w:hanging="360"/>
        <w:rPr>
          <w:rFonts w:cs="Arial"/>
          <w:i/>
          <w:iCs/>
          <w:szCs w:val="22"/>
          <w:lang w:val="es-US"/>
        </w:rPr>
      </w:pPr>
      <w:r w:rsidRPr="007E1BCD">
        <w:rPr>
          <w:rFonts w:cs="Arial"/>
          <w:i/>
          <w:iCs/>
          <w:szCs w:val="22"/>
        </w:rPr>
        <w:tab/>
      </w:r>
      <w:r w:rsidRPr="007E1BCD">
        <w:rPr>
          <w:rFonts w:cs="Arial"/>
          <w:b/>
          <w:bCs/>
          <w:i/>
          <w:iCs/>
          <w:szCs w:val="22"/>
          <w:lang w:val="es-US"/>
        </w:rPr>
        <w:t>Sí</w:t>
      </w:r>
      <w:r w:rsidRPr="007E1BCD">
        <w:rPr>
          <w:rFonts w:cs="Arial"/>
          <w:i/>
          <w:iCs/>
          <w:szCs w:val="22"/>
          <w:lang w:val="es-US"/>
        </w:rPr>
        <w:t xml:space="preserve"> propongo que una persona específica, (nombre) </w:t>
      </w:r>
      <w:r w:rsidRPr="007E1BCD">
        <w:rPr>
          <w:rFonts w:cs="Arial"/>
          <w:szCs w:val="22"/>
          <w:lang w:val="es-US"/>
        </w:rPr>
        <w:tab/>
      </w:r>
      <w:r w:rsidRPr="007E1BCD">
        <w:rPr>
          <w:rFonts w:cs="Arial"/>
          <w:szCs w:val="22"/>
          <w:lang w:val="es-US"/>
        </w:rPr>
        <w:tab/>
      </w:r>
      <w:r w:rsidRPr="007E1BCD">
        <w:rPr>
          <w:rFonts w:cs="Arial"/>
          <w:szCs w:val="22"/>
          <w:lang w:val="es-US"/>
        </w:rPr>
        <w:tab/>
      </w:r>
      <w:r w:rsidRPr="007E1BCD">
        <w:rPr>
          <w:rFonts w:cs="Arial"/>
          <w:i/>
          <w:iCs/>
          <w:szCs w:val="22"/>
          <w:lang w:val="es-US"/>
        </w:rPr>
        <w:t xml:space="preserve"> funja como visitador.</w:t>
      </w:r>
    </w:p>
    <w:p w14:paraId="578910AF" w14:textId="77777777" w:rsidR="00833246" w:rsidRPr="007E1BCD" w:rsidRDefault="006A0D92" w:rsidP="00E03B6C">
      <w:pPr>
        <w:spacing w:after="0"/>
        <w:ind w:left="1440"/>
        <w:rPr>
          <w:rFonts w:cs="Arial"/>
          <w:szCs w:val="22"/>
          <w:lang w:val="es-US"/>
        </w:rPr>
      </w:pPr>
      <w:r w:rsidRPr="007E1BCD">
        <w:rPr>
          <w:rFonts w:cs="Arial"/>
          <w:szCs w:val="22"/>
        </w:rPr>
        <w:t xml:space="preserve">The proposed visitor </w:t>
      </w:r>
      <w:proofErr w:type="gramStart"/>
      <w:r w:rsidRPr="007E1BCD">
        <w:rPr>
          <w:rFonts w:cs="Arial"/>
          <w:szCs w:val="22"/>
        </w:rPr>
        <w:t>[  ]</w:t>
      </w:r>
      <w:proofErr w:type="gramEnd"/>
      <w:r w:rsidRPr="007E1BCD">
        <w:rPr>
          <w:rFonts w:cs="Arial"/>
          <w:szCs w:val="22"/>
        </w:rPr>
        <w:t xml:space="preserve"> does  [  ] does not have knowledge of or a relationship to any of the parties. </w:t>
      </w:r>
      <w:proofErr w:type="spellStart"/>
      <w:r w:rsidRPr="007E1BCD">
        <w:rPr>
          <w:rFonts w:cs="Arial"/>
          <w:szCs w:val="22"/>
          <w:lang w:val="es-US"/>
        </w:rPr>
        <w:t>Explain</w:t>
      </w:r>
      <w:proofErr w:type="spellEnd"/>
      <w:r w:rsidRPr="007E1BCD">
        <w:rPr>
          <w:rFonts w:cs="Arial"/>
          <w:szCs w:val="22"/>
          <w:lang w:val="es-US"/>
        </w:rPr>
        <w:t>:</w:t>
      </w:r>
    </w:p>
    <w:p w14:paraId="0835150E" w14:textId="07409CCF" w:rsidR="00992A13" w:rsidRPr="007E1BCD" w:rsidRDefault="00833246" w:rsidP="00885FC0">
      <w:pPr>
        <w:spacing w:before="0" w:after="0"/>
        <w:ind w:left="1440"/>
        <w:rPr>
          <w:rFonts w:cs="Arial"/>
          <w:i/>
          <w:iCs/>
          <w:szCs w:val="22"/>
          <w:lang w:val="es-US"/>
        </w:rPr>
      </w:pPr>
      <w:r w:rsidRPr="007E1BCD">
        <w:rPr>
          <w:rFonts w:cs="Arial"/>
          <w:i/>
          <w:iCs/>
          <w:szCs w:val="22"/>
          <w:lang w:val="es-US"/>
        </w:rPr>
        <w:t xml:space="preserve">El visitador propuesto [-] </w:t>
      </w:r>
      <w:proofErr w:type="gramStart"/>
      <w:r w:rsidRPr="007E1BCD">
        <w:rPr>
          <w:rFonts w:cs="Arial"/>
          <w:i/>
          <w:iCs/>
          <w:szCs w:val="22"/>
          <w:lang w:val="es-US"/>
        </w:rPr>
        <w:t>sí  [</w:t>
      </w:r>
      <w:proofErr w:type="gramEnd"/>
      <w:r w:rsidRPr="007E1BCD">
        <w:rPr>
          <w:rFonts w:cs="Arial"/>
          <w:i/>
          <w:iCs/>
          <w:szCs w:val="22"/>
          <w:lang w:val="es-US"/>
        </w:rPr>
        <w:t>-] no conoce o tiene relación con alguna de las partes. Explique:</w:t>
      </w:r>
    </w:p>
    <w:p w14:paraId="77756D55" w14:textId="3FF455E2" w:rsidR="006A0D92" w:rsidRPr="007E1BCD" w:rsidRDefault="006A0D92" w:rsidP="00804800">
      <w:pPr>
        <w:tabs>
          <w:tab w:val="left" w:pos="9180"/>
        </w:tabs>
        <w:spacing w:after="0"/>
        <w:ind w:left="1440"/>
        <w:rPr>
          <w:rFonts w:cs="Arial"/>
          <w:szCs w:val="22"/>
          <w:u w:val="single"/>
          <w:lang w:val="es-US"/>
        </w:rPr>
      </w:pPr>
      <w:r w:rsidRPr="007E1BCD">
        <w:rPr>
          <w:rFonts w:cs="Arial"/>
          <w:szCs w:val="22"/>
          <w:u w:val="single"/>
          <w:lang w:val="es-US"/>
        </w:rPr>
        <w:tab/>
      </w:r>
    </w:p>
    <w:p w14:paraId="6EF05F5F" w14:textId="6DA935B4" w:rsidR="006A0D92" w:rsidRPr="007E1BCD" w:rsidRDefault="006A0D92" w:rsidP="00804800">
      <w:pPr>
        <w:tabs>
          <w:tab w:val="left" w:pos="9180"/>
        </w:tabs>
        <w:spacing w:after="0"/>
        <w:ind w:left="1440"/>
        <w:rPr>
          <w:rFonts w:cs="Arial"/>
          <w:szCs w:val="22"/>
          <w:u w:val="single"/>
          <w:lang w:val="es-US"/>
        </w:rPr>
      </w:pPr>
      <w:r w:rsidRPr="007E1BCD">
        <w:rPr>
          <w:rFonts w:cs="Arial"/>
          <w:szCs w:val="22"/>
          <w:u w:val="single"/>
          <w:lang w:val="es-US"/>
        </w:rPr>
        <w:tab/>
      </w:r>
    </w:p>
    <w:p w14:paraId="31D6C2AD" w14:textId="77777777" w:rsidR="00833246" w:rsidRPr="007E1BCD" w:rsidRDefault="00992A13" w:rsidP="00E03B6C">
      <w:pPr>
        <w:spacing w:after="0"/>
        <w:ind w:left="1440"/>
        <w:rPr>
          <w:rFonts w:cs="Arial"/>
          <w:szCs w:val="22"/>
          <w:lang w:val="es-US"/>
        </w:rPr>
      </w:pPr>
      <w:r w:rsidRPr="007E1BCD">
        <w:rPr>
          <w:rFonts w:cs="Arial"/>
          <w:szCs w:val="22"/>
          <w:lang w:val="es-US"/>
        </w:rPr>
        <w:t xml:space="preserve">I </w:t>
      </w:r>
      <w:proofErr w:type="spellStart"/>
      <w:r w:rsidRPr="007E1BCD">
        <w:rPr>
          <w:rFonts w:cs="Arial"/>
          <w:szCs w:val="22"/>
          <w:lang w:val="es-US"/>
        </w:rPr>
        <w:t>nominate</w:t>
      </w:r>
      <w:proofErr w:type="spellEnd"/>
      <w:r w:rsidRPr="007E1BCD">
        <w:rPr>
          <w:rFonts w:cs="Arial"/>
          <w:szCs w:val="22"/>
          <w:lang w:val="es-US"/>
        </w:rPr>
        <w:t xml:space="preserve"> </w:t>
      </w:r>
      <w:proofErr w:type="spellStart"/>
      <w:r w:rsidRPr="007E1BCD">
        <w:rPr>
          <w:rFonts w:cs="Arial"/>
          <w:szCs w:val="22"/>
          <w:lang w:val="es-US"/>
        </w:rPr>
        <w:t>this</w:t>
      </w:r>
      <w:proofErr w:type="spellEnd"/>
      <w:r w:rsidRPr="007E1BCD">
        <w:rPr>
          <w:rFonts w:cs="Arial"/>
          <w:szCs w:val="22"/>
          <w:lang w:val="es-US"/>
        </w:rPr>
        <w:t xml:space="preserve"> </w:t>
      </w:r>
      <w:proofErr w:type="spellStart"/>
      <w:r w:rsidRPr="007E1BCD">
        <w:rPr>
          <w:rFonts w:cs="Arial"/>
          <w:szCs w:val="22"/>
          <w:lang w:val="es-US"/>
        </w:rPr>
        <w:t>person</w:t>
      </w:r>
      <w:proofErr w:type="spellEnd"/>
      <w:r w:rsidRPr="007E1BCD">
        <w:rPr>
          <w:rFonts w:cs="Arial"/>
          <w:szCs w:val="22"/>
          <w:lang w:val="es-US"/>
        </w:rPr>
        <w:t xml:space="preserve"> as </w:t>
      </w:r>
      <w:proofErr w:type="spellStart"/>
      <w:r w:rsidRPr="007E1BCD">
        <w:rPr>
          <w:rFonts w:cs="Arial"/>
          <w:szCs w:val="22"/>
          <w:lang w:val="es-US"/>
        </w:rPr>
        <w:t>visitor</w:t>
      </w:r>
      <w:proofErr w:type="spellEnd"/>
      <w:r w:rsidRPr="007E1BCD">
        <w:rPr>
          <w:rFonts w:cs="Arial"/>
          <w:szCs w:val="22"/>
          <w:lang w:val="es-US"/>
        </w:rPr>
        <w:t xml:space="preserve"> </w:t>
      </w:r>
      <w:proofErr w:type="spellStart"/>
      <w:r w:rsidRPr="007E1BCD">
        <w:rPr>
          <w:rFonts w:cs="Arial"/>
          <w:szCs w:val="22"/>
          <w:lang w:val="es-US"/>
        </w:rPr>
        <w:t>because</w:t>
      </w:r>
      <w:proofErr w:type="spellEnd"/>
      <w:r w:rsidRPr="007E1BCD">
        <w:rPr>
          <w:rFonts w:cs="Arial"/>
          <w:szCs w:val="22"/>
          <w:lang w:val="es-US"/>
        </w:rPr>
        <w:t>:</w:t>
      </w:r>
    </w:p>
    <w:p w14:paraId="1687A558" w14:textId="274B482C" w:rsidR="00992A13" w:rsidRPr="007E1BCD" w:rsidRDefault="00833246" w:rsidP="00885FC0">
      <w:pPr>
        <w:spacing w:before="0" w:after="0"/>
        <w:ind w:left="1440"/>
        <w:rPr>
          <w:rFonts w:cs="Arial"/>
          <w:i/>
          <w:iCs/>
          <w:szCs w:val="22"/>
          <w:lang w:val="es-US"/>
        </w:rPr>
      </w:pPr>
      <w:r w:rsidRPr="007E1BCD">
        <w:rPr>
          <w:rFonts w:cs="Arial"/>
          <w:i/>
          <w:iCs/>
          <w:szCs w:val="22"/>
          <w:lang w:val="es-US"/>
        </w:rPr>
        <w:t>Nomino a esta persona como visitador, porque:</w:t>
      </w:r>
    </w:p>
    <w:p w14:paraId="6CDECEBF" w14:textId="78B769AB" w:rsidR="006A0D92" w:rsidRPr="007E1BCD" w:rsidRDefault="006A0D92" w:rsidP="00804800">
      <w:pPr>
        <w:tabs>
          <w:tab w:val="left" w:pos="9180"/>
        </w:tabs>
        <w:spacing w:after="0"/>
        <w:ind w:left="1440"/>
        <w:rPr>
          <w:rFonts w:cs="Arial"/>
          <w:szCs w:val="22"/>
          <w:u w:val="single"/>
          <w:lang w:val="es-US"/>
        </w:rPr>
      </w:pPr>
      <w:r w:rsidRPr="007E1BCD">
        <w:rPr>
          <w:rFonts w:cs="Arial"/>
          <w:szCs w:val="22"/>
          <w:u w:val="single"/>
          <w:lang w:val="es-US"/>
        </w:rPr>
        <w:tab/>
      </w:r>
    </w:p>
    <w:p w14:paraId="3AAE74EA" w14:textId="3BF4AC7D" w:rsidR="006A0D92" w:rsidRPr="007E1BCD" w:rsidRDefault="006A0D92" w:rsidP="00804800">
      <w:pPr>
        <w:tabs>
          <w:tab w:val="left" w:pos="9180"/>
        </w:tabs>
        <w:spacing w:after="0"/>
        <w:ind w:left="1440"/>
        <w:rPr>
          <w:rFonts w:cs="Arial"/>
          <w:szCs w:val="22"/>
          <w:u w:val="single"/>
          <w:lang w:val="es-US"/>
        </w:rPr>
      </w:pPr>
      <w:r w:rsidRPr="007E1BCD">
        <w:rPr>
          <w:rFonts w:cs="Arial"/>
          <w:szCs w:val="22"/>
          <w:u w:val="single"/>
          <w:lang w:val="es-US"/>
        </w:rPr>
        <w:tab/>
      </w:r>
    </w:p>
    <w:p w14:paraId="25C83D6B" w14:textId="77777777" w:rsidR="00833246" w:rsidRPr="007E1BCD" w:rsidRDefault="00B669A6" w:rsidP="00E03B6C">
      <w:pPr>
        <w:spacing w:after="0"/>
        <w:ind w:left="1080" w:hanging="360"/>
        <w:rPr>
          <w:rFonts w:cs="Arial"/>
          <w:szCs w:val="22"/>
        </w:rPr>
      </w:pPr>
      <w:proofErr w:type="gramStart"/>
      <w:r w:rsidRPr="007E1BCD">
        <w:rPr>
          <w:rFonts w:cs="Arial"/>
          <w:szCs w:val="22"/>
        </w:rPr>
        <w:t>[  ]</w:t>
      </w:r>
      <w:proofErr w:type="gramEnd"/>
      <w:r w:rsidRPr="007E1BCD">
        <w:rPr>
          <w:rFonts w:cs="Arial"/>
          <w:szCs w:val="22"/>
        </w:rPr>
        <w:tab/>
        <w:t>The visitor should be paid by the county because the Respondent’s assets are less than $3,000.</w:t>
      </w:r>
    </w:p>
    <w:p w14:paraId="51C814D7" w14:textId="2E2F4828" w:rsidR="00B669A6" w:rsidRPr="007E1BCD" w:rsidRDefault="00804800" w:rsidP="00885FC0">
      <w:pPr>
        <w:spacing w:before="0" w:after="0"/>
        <w:ind w:left="1080" w:hanging="360"/>
        <w:rPr>
          <w:rFonts w:cs="Arial"/>
          <w:i/>
          <w:iCs/>
          <w:szCs w:val="22"/>
          <w:lang w:val="es-US"/>
        </w:rPr>
      </w:pPr>
      <w:r w:rsidRPr="007E1BCD">
        <w:rPr>
          <w:rFonts w:cs="Arial"/>
          <w:i/>
          <w:iCs/>
          <w:szCs w:val="22"/>
        </w:rPr>
        <w:tab/>
      </w:r>
      <w:r w:rsidRPr="007E1BCD">
        <w:rPr>
          <w:rFonts w:cs="Arial"/>
          <w:i/>
          <w:iCs/>
          <w:szCs w:val="22"/>
          <w:lang w:val="es-US"/>
        </w:rPr>
        <w:t>El visitador debe ser pagado por el condado, porque los activos de la parte demandada son menores a $3,000.</w:t>
      </w:r>
    </w:p>
    <w:p w14:paraId="677589F3" w14:textId="77777777" w:rsidR="00833246" w:rsidRPr="007E1BCD" w:rsidRDefault="00704AA0" w:rsidP="00E03B6C">
      <w:pPr>
        <w:spacing w:after="0"/>
        <w:ind w:left="1080" w:hanging="360"/>
        <w:rPr>
          <w:rFonts w:cs="Arial"/>
          <w:szCs w:val="22"/>
        </w:rPr>
      </w:pPr>
      <w:proofErr w:type="gramStart"/>
      <w:r w:rsidRPr="007E1BCD">
        <w:rPr>
          <w:rFonts w:cs="Arial"/>
          <w:szCs w:val="22"/>
        </w:rPr>
        <w:t>[  ]</w:t>
      </w:r>
      <w:proofErr w:type="gramEnd"/>
      <w:r w:rsidRPr="007E1BCD">
        <w:rPr>
          <w:rFonts w:cs="Arial"/>
          <w:szCs w:val="22"/>
        </w:rPr>
        <w:tab/>
        <w:t>The visitor should be paid at private expense because the Respondent’s assets are over $3,000.</w:t>
      </w:r>
    </w:p>
    <w:p w14:paraId="03D46229" w14:textId="21116543" w:rsidR="00704AA0" w:rsidRPr="007E1BCD" w:rsidRDefault="00804800" w:rsidP="00885FC0">
      <w:pPr>
        <w:spacing w:before="0" w:after="0"/>
        <w:ind w:left="1080" w:hanging="360"/>
        <w:rPr>
          <w:rFonts w:cs="Arial"/>
          <w:i/>
          <w:iCs/>
          <w:szCs w:val="22"/>
          <w:lang w:val="es-US"/>
        </w:rPr>
      </w:pPr>
      <w:r w:rsidRPr="007E1BCD">
        <w:rPr>
          <w:rFonts w:cs="Arial"/>
          <w:i/>
          <w:iCs/>
          <w:szCs w:val="22"/>
        </w:rPr>
        <w:tab/>
      </w:r>
      <w:r w:rsidRPr="007E1BCD">
        <w:rPr>
          <w:rFonts w:cs="Arial"/>
          <w:i/>
          <w:iCs/>
          <w:szCs w:val="22"/>
          <w:lang w:val="es-US"/>
        </w:rPr>
        <w:t>El visitador debe ser pagado con fondos privados, porque los activos de la parte demandada son superiores a $3,000.</w:t>
      </w:r>
    </w:p>
    <w:p w14:paraId="41C5969A" w14:textId="77777777" w:rsidR="00833246" w:rsidRPr="007E1BCD" w:rsidRDefault="009F4B55" w:rsidP="00E03B6C">
      <w:pPr>
        <w:tabs>
          <w:tab w:val="left" w:pos="9180"/>
        </w:tabs>
        <w:spacing w:after="0"/>
        <w:ind w:left="1080" w:hanging="360"/>
        <w:rPr>
          <w:rFonts w:cs="Arial"/>
          <w:szCs w:val="22"/>
        </w:rPr>
      </w:pPr>
      <w:proofErr w:type="gramStart"/>
      <w:r w:rsidRPr="007E1BCD">
        <w:rPr>
          <w:rFonts w:cs="Arial"/>
          <w:szCs w:val="22"/>
        </w:rPr>
        <w:t>[  ]</w:t>
      </w:r>
      <w:proofErr w:type="gramEnd"/>
      <w:r w:rsidRPr="007E1BCD">
        <w:rPr>
          <w:rFonts w:cs="Arial"/>
          <w:szCs w:val="22"/>
        </w:rPr>
        <w:t xml:space="preserve"> </w:t>
      </w:r>
      <w:r w:rsidRPr="007E1BCD">
        <w:rPr>
          <w:rFonts w:cs="Arial"/>
          <w:szCs w:val="22"/>
        </w:rPr>
        <w:tab/>
        <w:t>This is a petition for an emergency conservatorship for a minor and no visitor is requested.</w:t>
      </w:r>
    </w:p>
    <w:p w14:paraId="05C68182" w14:textId="7F061371" w:rsidR="00704AA0" w:rsidRPr="007E1BCD" w:rsidRDefault="00804800" w:rsidP="00885FC0">
      <w:pPr>
        <w:tabs>
          <w:tab w:val="left" w:pos="9180"/>
        </w:tabs>
        <w:spacing w:before="0" w:after="0"/>
        <w:ind w:left="1080" w:hanging="360"/>
        <w:rPr>
          <w:rFonts w:cs="Arial"/>
          <w:i/>
          <w:iCs/>
          <w:szCs w:val="22"/>
          <w:lang w:val="es-US"/>
        </w:rPr>
      </w:pPr>
      <w:r w:rsidRPr="007E1BCD">
        <w:rPr>
          <w:rFonts w:cs="Arial"/>
          <w:i/>
          <w:iCs/>
          <w:szCs w:val="22"/>
        </w:rPr>
        <w:tab/>
      </w:r>
      <w:r w:rsidRPr="007E1BCD">
        <w:rPr>
          <w:rFonts w:cs="Arial"/>
          <w:i/>
          <w:iCs/>
          <w:szCs w:val="22"/>
          <w:lang w:val="es-US"/>
        </w:rPr>
        <w:t xml:space="preserve">Esta es una petición de una curaduría de emergencia para un menor y no se solicita un visitador. </w:t>
      </w:r>
    </w:p>
    <w:p w14:paraId="7E728DC3" w14:textId="77777777" w:rsidR="00833246" w:rsidRPr="007E1BCD" w:rsidRDefault="009E52C0" w:rsidP="00E03B6C">
      <w:pPr>
        <w:spacing w:after="0"/>
        <w:rPr>
          <w:rFonts w:cs="Arial"/>
          <w:b/>
          <w:szCs w:val="22"/>
        </w:rPr>
      </w:pPr>
      <w:r w:rsidRPr="007E1BCD">
        <w:rPr>
          <w:rFonts w:cs="Arial"/>
          <w:b/>
          <w:bCs/>
          <w:szCs w:val="22"/>
        </w:rPr>
        <w:t>14.</w:t>
      </w:r>
      <w:r w:rsidRPr="007E1BCD">
        <w:rPr>
          <w:rFonts w:cs="Arial"/>
          <w:b/>
          <w:bCs/>
          <w:szCs w:val="22"/>
        </w:rPr>
        <w:tab/>
        <w:t>Nomination of Lawyer</w:t>
      </w:r>
    </w:p>
    <w:p w14:paraId="2B631E10" w14:textId="2724E1B8" w:rsidR="009E52C0" w:rsidRPr="007E1BCD" w:rsidRDefault="00804800" w:rsidP="00885FC0">
      <w:pPr>
        <w:spacing w:before="0" w:after="0"/>
        <w:rPr>
          <w:rFonts w:cs="Arial"/>
          <w:i/>
          <w:iCs/>
          <w:szCs w:val="22"/>
        </w:rPr>
      </w:pPr>
      <w:r w:rsidRPr="007E1BCD">
        <w:rPr>
          <w:rFonts w:cs="Arial"/>
          <w:b/>
          <w:bCs/>
          <w:i/>
          <w:iCs/>
          <w:szCs w:val="22"/>
        </w:rPr>
        <w:lastRenderedPageBreak/>
        <w:tab/>
      </w:r>
      <w:proofErr w:type="spellStart"/>
      <w:r w:rsidRPr="007E1BCD">
        <w:rPr>
          <w:rFonts w:cs="Arial"/>
          <w:b/>
          <w:bCs/>
          <w:i/>
          <w:iCs/>
          <w:szCs w:val="22"/>
        </w:rPr>
        <w:t>Nominación</w:t>
      </w:r>
      <w:proofErr w:type="spellEnd"/>
      <w:r w:rsidRPr="007E1BCD">
        <w:rPr>
          <w:rFonts w:cs="Arial"/>
          <w:b/>
          <w:bCs/>
          <w:i/>
          <w:iCs/>
          <w:szCs w:val="22"/>
        </w:rPr>
        <w:t xml:space="preserve"> de un abogado</w:t>
      </w:r>
    </w:p>
    <w:p w14:paraId="7B26ADCD" w14:textId="77777777" w:rsidR="00833246" w:rsidRPr="007E1BCD" w:rsidRDefault="00565CAB" w:rsidP="00E03B6C">
      <w:pPr>
        <w:spacing w:after="0"/>
        <w:ind w:left="1080" w:hanging="360"/>
        <w:rPr>
          <w:rFonts w:cs="Arial"/>
          <w:szCs w:val="22"/>
        </w:rPr>
      </w:pPr>
      <w:proofErr w:type="gramStart"/>
      <w:r w:rsidRPr="007E1BCD">
        <w:rPr>
          <w:rFonts w:cs="Arial"/>
          <w:szCs w:val="22"/>
        </w:rPr>
        <w:t>[  ]</w:t>
      </w:r>
      <w:proofErr w:type="gramEnd"/>
      <w:r w:rsidRPr="007E1BCD">
        <w:rPr>
          <w:rFonts w:cs="Arial"/>
          <w:szCs w:val="22"/>
        </w:rPr>
        <w:tab/>
        <w:t>Does not apply this is a request to extend emergency appointment.</w:t>
      </w:r>
    </w:p>
    <w:p w14:paraId="14850A61" w14:textId="4B830C2E" w:rsidR="00565CAB" w:rsidRPr="007E1BCD" w:rsidRDefault="00804800" w:rsidP="00885FC0">
      <w:pPr>
        <w:spacing w:before="0" w:after="0"/>
        <w:ind w:left="1080" w:hanging="360"/>
        <w:rPr>
          <w:rFonts w:cs="Arial"/>
          <w:i/>
          <w:iCs/>
          <w:szCs w:val="22"/>
          <w:lang w:val="es-US"/>
        </w:rPr>
      </w:pPr>
      <w:r w:rsidRPr="007E1BCD">
        <w:rPr>
          <w:rFonts w:cs="Arial"/>
          <w:i/>
          <w:iCs/>
          <w:szCs w:val="22"/>
        </w:rPr>
        <w:tab/>
      </w:r>
      <w:r w:rsidRPr="007E1BCD">
        <w:rPr>
          <w:rFonts w:cs="Arial"/>
          <w:i/>
          <w:iCs/>
          <w:szCs w:val="22"/>
          <w:lang w:val="es-US"/>
        </w:rPr>
        <w:t>No se aplica, esta es una solicitud para hacer un nombramiento de emergencia.</w:t>
      </w:r>
    </w:p>
    <w:p w14:paraId="48C31008" w14:textId="77777777" w:rsidR="00833246" w:rsidRPr="007E1BCD" w:rsidRDefault="009F4B55" w:rsidP="00E03B6C">
      <w:pPr>
        <w:tabs>
          <w:tab w:val="left" w:pos="9180"/>
        </w:tabs>
        <w:spacing w:after="0"/>
        <w:ind w:left="1080" w:hanging="360"/>
        <w:rPr>
          <w:rFonts w:cs="Arial"/>
          <w:szCs w:val="22"/>
        </w:rPr>
      </w:pPr>
      <w:proofErr w:type="gramStart"/>
      <w:r w:rsidRPr="007E1BCD">
        <w:rPr>
          <w:rFonts w:cs="Arial"/>
          <w:szCs w:val="22"/>
        </w:rPr>
        <w:t>[  ]</w:t>
      </w:r>
      <w:proofErr w:type="gramEnd"/>
      <w:r w:rsidRPr="007E1BCD">
        <w:rPr>
          <w:rFonts w:cs="Arial"/>
          <w:szCs w:val="22"/>
        </w:rPr>
        <w:t xml:space="preserve"> </w:t>
      </w:r>
      <w:r w:rsidRPr="007E1BCD">
        <w:rPr>
          <w:rFonts w:cs="Arial"/>
          <w:szCs w:val="22"/>
        </w:rPr>
        <w:tab/>
        <w:t>This is a petition for an emergency conservatorship for a minor and no lawyer is requested.</w:t>
      </w:r>
    </w:p>
    <w:p w14:paraId="4EEBF86A" w14:textId="5E5C1838" w:rsidR="009F4B55" w:rsidRPr="007E1BCD" w:rsidRDefault="00804800" w:rsidP="00885FC0">
      <w:pPr>
        <w:tabs>
          <w:tab w:val="left" w:pos="9180"/>
        </w:tabs>
        <w:spacing w:before="0" w:after="0"/>
        <w:ind w:left="1080" w:hanging="360"/>
        <w:rPr>
          <w:rFonts w:cs="Arial"/>
          <w:i/>
          <w:iCs/>
          <w:szCs w:val="22"/>
          <w:lang w:val="es-US"/>
        </w:rPr>
      </w:pPr>
      <w:r w:rsidRPr="007E1BCD">
        <w:rPr>
          <w:rFonts w:cs="Arial"/>
          <w:i/>
          <w:iCs/>
          <w:szCs w:val="22"/>
        </w:rPr>
        <w:tab/>
      </w:r>
      <w:r w:rsidRPr="007E1BCD">
        <w:rPr>
          <w:rFonts w:cs="Arial"/>
          <w:i/>
          <w:iCs/>
          <w:szCs w:val="22"/>
          <w:lang w:val="es-US"/>
        </w:rPr>
        <w:t xml:space="preserve">Esta es una petición de una curaduría de emergencia para un menor y no se solicita un abogado. </w:t>
      </w:r>
    </w:p>
    <w:p w14:paraId="3CA2DD6C" w14:textId="77777777" w:rsidR="00833246" w:rsidRPr="007E1BCD" w:rsidRDefault="009E52C0" w:rsidP="00E03B6C">
      <w:pPr>
        <w:spacing w:after="0"/>
        <w:ind w:left="1080" w:hanging="360"/>
        <w:rPr>
          <w:rFonts w:cs="Arial"/>
          <w:szCs w:val="22"/>
        </w:rPr>
      </w:pPr>
      <w:proofErr w:type="gramStart"/>
      <w:r w:rsidRPr="007E1BCD">
        <w:rPr>
          <w:rFonts w:cs="Arial"/>
          <w:szCs w:val="22"/>
        </w:rPr>
        <w:t>[  ]</w:t>
      </w:r>
      <w:proofErr w:type="gramEnd"/>
      <w:r w:rsidRPr="007E1BCD">
        <w:rPr>
          <w:rFonts w:cs="Arial"/>
          <w:szCs w:val="22"/>
        </w:rPr>
        <w:tab/>
        <w:t xml:space="preserve">I </w:t>
      </w:r>
      <w:r w:rsidRPr="007E1BCD">
        <w:rPr>
          <w:rFonts w:cs="Arial"/>
          <w:b/>
          <w:bCs/>
          <w:szCs w:val="22"/>
        </w:rPr>
        <w:t>am not</w:t>
      </w:r>
      <w:r w:rsidRPr="007E1BCD">
        <w:rPr>
          <w:rFonts w:cs="Arial"/>
          <w:szCs w:val="22"/>
        </w:rPr>
        <w:t xml:space="preserve"> proposing that a specific individual act as a Lawyer for the Respondent.  The court should appoint a Lawyer to represent the Respondent.</w:t>
      </w:r>
    </w:p>
    <w:p w14:paraId="4DA5D7CB" w14:textId="17AC9C3A" w:rsidR="009E52C0" w:rsidRPr="007E1BCD" w:rsidRDefault="00804800" w:rsidP="00885FC0">
      <w:pPr>
        <w:spacing w:before="0" w:after="0"/>
        <w:ind w:left="1080" w:hanging="360"/>
        <w:rPr>
          <w:rFonts w:cs="Arial"/>
          <w:i/>
          <w:iCs/>
          <w:szCs w:val="22"/>
          <w:lang w:val="es-US"/>
        </w:rPr>
      </w:pPr>
      <w:r w:rsidRPr="007E1BCD">
        <w:rPr>
          <w:rFonts w:cs="Arial"/>
          <w:i/>
          <w:iCs/>
          <w:szCs w:val="22"/>
        </w:rPr>
        <w:tab/>
      </w:r>
      <w:r w:rsidRPr="007E1BCD">
        <w:rPr>
          <w:rFonts w:cs="Arial"/>
          <w:b/>
          <w:bCs/>
          <w:i/>
          <w:iCs/>
          <w:szCs w:val="22"/>
          <w:lang w:val="es-US"/>
        </w:rPr>
        <w:t>No</w:t>
      </w:r>
      <w:r w:rsidRPr="007E1BCD">
        <w:rPr>
          <w:rFonts w:cs="Arial"/>
          <w:i/>
          <w:iCs/>
          <w:szCs w:val="22"/>
          <w:lang w:val="es-US"/>
        </w:rPr>
        <w:t xml:space="preserve"> propongo que una persona específica sea el abogado de la parte demandada.  El tribunal debe nominar a un abogado para que represente a la parte demandada. </w:t>
      </w:r>
    </w:p>
    <w:p w14:paraId="6C196FA7" w14:textId="77777777" w:rsidR="00833246" w:rsidRPr="007E1BCD" w:rsidRDefault="009E52C0" w:rsidP="00E03B6C">
      <w:pPr>
        <w:tabs>
          <w:tab w:val="left" w:pos="9180"/>
        </w:tabs>
        <w:spacing w:after="0"/>
        <w:ind w:left="1080" w:hanging="360"/>
        <w:rPr>
          <w:rFonts w:cs="Arial"/>
          <w:szCs w:val="22"/>
          <w:u w:val="single"/>
          <w:lang w:val="es-US"/>
        </w:rPr>
      </w:pPr>
      <w:proofErr w:type="gramStart"/>
      <w:r w:rsidRPr="007E1BCD">
        <w:rPr>
          <w:rFonts w:cs="Arial"/>
          <w:szCs w:val="22"/>
        </w:rPr>
        <w:t>[  ]</w:t>
      </w:r>
      <w:proofErr w:type="gramEnd"/>
      <w:r w:rsidRPr="007E1BCD">
        <w:rPr>
          <w:rFonts w:cs="Arial"/>
          <w:szCs w:val="22"/>
        </w:rPr>
        <w:tab/>
        <w:t xml:space="preserve">I </w:t>
      </w:r>
      <w:r w:rsidRPr="007E1BCD">
        <w:rPr>
          <w:rFonts w:cs="Arial"/>
          <w:b/>
          <w:bCs/>
          <w:szCs w:val="22"/>
        </w:rPr>
        <w:t xml:space="preserve">am </w:t>
      </w:r>
      <w:r w:rsidRPr="007E1BCD">
        <w:rPr>
          <w:rFonts w:cs="Arial"/>
          <w:szCs w:val="22"/>
        </w:rPr>
        <w:t>proposing that a specific individual, (</w:t>
      </w:r>
      <w:r w:rsidRPr="007E1BCD">
        <w:rPr>
          <w:rFonts w:cs="Arial"/>
          <w:i/>
          <w:iCs/>
          <w:szCs w:val="22"/>
        </w:rPr>
        <w:t>name</w:t>
      </w:r>
      <w:r w:rsidRPr="007E1BCD">
        <w:rPr>
          <w:rFonts w:cs="Arial"/>
          <w:szCs w:val="22"/>
        </w:rPr>
        <w:t xml:space="preserve">) ________________ act as Lawyer for the Respondent. </w:t>
      </w:r>
      <w:r w:rsidRPr="007E1BCD">
        <w:rPr>
          <w:rFonts w:cs="Arial"/>
          <w:szCs w:val="22"/>
          <w:lang w:val="es-US"/>
        </w:rPr>
        <w:t xml:space="preserve">I </w:t>
      </w:r>
      <w:proofErr w:type="spellStart"/>
      <w:r w:rsidRPr="007E1BCD">
        <w:rPr>
          <w:rFonts w:cs="Arial"/>
          <w:szCs w:val="22"/>
          <w:lang w:val="es-US"/>
        </w:rPr>
        <w:t>proposed</w:t>
      </w:r>
      <w:proofErr w:type="spellEnd"/>
      <w:r w:rsidRPr="007E1BCD">
        <w:rPr>
          <w:rFonts w:cs="Arial"/>
          <w:szCs w:val="22"/>
          <w:lang w:val="es-US"/>
        </w:rPr>
        <w:t xml:space="preserve"> </w:t>
      </w:r>
      <w:proofErr w:type="spellStart"/>
      <w:r w:rsidRPr="007E1BCD">
        <w:rPr>
          <w:rFonts w:cs="Arial"/>
          <w:szCs w:val="22"/>
          <w:lang w:val="es-US"/>
        </w:rPr>
        <w:t>this</w:t>
      </w:r>
      <w:proofErr w:type="spellEnd"/>
      <w:r w:rsidRPr="007E1BCD">
        <w:rPr>
          <w:rFonts w:cs="Arial"/>
          <w:szCs w:val="22"/>
          <w:lang w:val="es-US"/>
        </w:rPr>
        <w:t xml:space="preserve"> </w:t>
      </w:r>
      <w:proofErr w:type="spellStart"/>
      <w:r w:rsidRPr="007E1BCD">
        <w:rPr>
          <w:rFonts w:cs="Arial"/>
          <w:szCs w:val="22"/>
          <w:lang w:val="es-US"/>
        </w:rPr>
        <w:t>Lawyer</w:t>
      </w:r>
      <w:proofErr w:type="spellEnd"/>
      <w:r w:rsidRPr="007E1BCD">
        <w:rPr>
          <w:rFonts w:cs="Arial"/>
          <w:szCs w:val="22"/>
          <w:lang w:val="es-US"/>
        </w:rPr>
        <w:t xml:space="preserve"> </w:t>
      </w:r>
      <w:proofErr w:type="spellStart"/>
      <w:r w:rsidRPr="007E1BCD">
        <w:rPr>
          <w:rFonts w:cs="Arial"/>
          <w:szCs w:val="22"/>
          <w:lang w:val="es-US"/>
        </w:rPr>
        <w:t>because</w:t>
      </w:r>
      <w:proofErr w:type="spellEnd"/>
      <w:r w:rsidRPr="007E1BCD">
        <w:rPr>
          <w:rFonts w:cs="Arial"/>
          <w:szCs w:val="22"/>
          <w:u w:val="single"/>
          <w:lang w:val="es-US"/>
        </w:rPr>
        <w:tab/>
      </w:r>
    </w:p>
    <w:p w14:paraId="6E54660D" w14:textId="79294F7C" w:rsidR="009E52C0" w:rsidRPr="007E1BCD" w:rsidRDefault="006675ED" w:rsidP="006675ED">
      <w:pPr>
        <w:tabs>
          <w:tab w:val="left" w:pos="7830"/>
          <w:tab w:val="left" w:pos="9180"/>
        </w:tabs>
        <w:spacing w:before="0" w:after="0"/>
        <w:ind w:left="1080" w:hanging="360"/>
        <w:rPr>
          <w:rFonts w:cs="Arial"/>
          <w:i/>
          <w:iCs/>
          <w:szCs w:val="22"/>
          <w:u w:val="single"/>
        </w:rPr>
      </w:pPr>
      <w:r w:rsidRPr="007E1BCD">
        <w:rPr>
          <w:rFonts w:cs="Arial"/>
          <w:i/>
          <w:iCs/>
          <w:szCs w:val="22"/>
          <w:lang w:val="es-US"/>
        </w:rPr>
        <w:tab/>
      </w:r>
      <w:r w:rsidRPr="007E1BCD">
        <w:rPr>
          <w:rFonts w:cs="Arial"/>
          <w:b/>
          <w:bCs/>
          <w:i/>
          <w:iCs/>
          <w:szCs w:val="22"/>
          <w:lang w:val="es-US"/>
        </w:rPr>
        <w:t>Sí</w:t>
      </w:r>
      <w:r w:rsidRPr="007E1BCD">
        <w:rPr>
          <w:rFonts w:cs="Arial"/>
          <w:i/>
          <w:iCs/>
          <w:szCs w:val="22"/>
          <w:lang w:val="es-US"/>
        </w:rPr>
        <w:t xml:space="preserve"> propongo que una persona específica, (nombre) </w:t>
      </w:r>
      <w:r w:rsidRPr="007E1BCD">
        <w:rPr>
          <w:rFonts w:cs="Arial"/>
          <w:szCs w:val="22"/>
          <w:lang w:val="es-US"/>
        </w:rPr>
        <w:tab/>
      </w:r>
      <w:r w:rsidRPr="007E1BCD">
        <w:rPr>
          <w:rFonts w:cs="Arial"/>
          <w:i/>
          <w:iCs/>
          <w:szCs w:val="22"/>
          <w:lang w:val="es-US"/>
        </w:rPr>
        <w:t xml:space="preserve"> sea el abogado de la parte demandada. </w:t>
      </w:r>
      <w:proofErr w:type="spellStart"/>
      <w:r w:rsidRPr="007E1BCD">
        <w:rPr>
          <w:rFonts w:cs="Arial"/>
          <w:i/>
          <w:iCs/>
          <w:szCs w:val="22"/>
        </w:rPr>
        <w:t>Propongo</w:t>
      </w:r>
      <w:proofErr w:type="spellEnd"/>
      <w:r w:rsidRPr="007E1BCD">
        <w:rPr>
          <w:rFonts w:cs="Arial"/>
          <w:i/>
          <w:iCs/>
          <w:szCs w:val="22"/>
        </w:rPr>
        <w:t xml:space="preserve"> a </w:t>
      </w:r>
      <w:proofErr w:type="spellStart"/>
      <w:r w:rsidRPr="007E1BCD">
        <w:rPr>
          <w:rFonts w:cs="Arial"/>
          <w:i/>
          <w:iCs/>
          <w:szCs w:val="22"/>
        </w:rPr>
        <w:t>este</w:t>
      </w:r>
      <w:proofErr w:type="spellEnd"/>
      <w:r w:rsidRPr="007E1BCD">
        <w:rPr>
          <w:rFonts w:cs="Arial"/>
          <w:i/>
          <w:iCs/>
          <w:szCs w:val="22"/>
        </w:rPr>
        <w:t xml:space="preserve"> abogado </w:t>
      </w:r>
      <w:proofErr w:type="spellStart"/>
      <w:r w:rsidRPr="007E1BCD">
        <w:rPr>
          <w:rFonts w:cs="Arial"/>
          <w:i/>
          <w:iCs/>
          <w:szCs w:val="22"/>
        </w:rPr>
        <w:t>porque</w:t>
      </w:r>
      <w:proofErr w:type="spellEnd"/>
    </w:p>
    <w:p w14:paraId="36DC02B9" w14:textId="0124EAEB" w:rsidR="009E52C0" w:rsidRPr="007E1BCD" w:rsidRDefault="009E52C0" w:rsidP="006675ED">
      <w:pPr>
        <w:tabs>
          <w:tab w:val="left" w:pos="9180"/>
        </w:tabs>
        <w:spacing w:after="0"/>
        <w:ind w:left="1800" w:hanging="720"/>
        <w:rPr>
          <w:rFonts w:cs="Arial"/>
          <w:szCs w:val="22"/>
          <w:u w:val="single"/>
        </w:rPr>
      </w:pPr>
      <w:r w:rsidRPr="007E1BCD">
        <w:rPr>
          <w:rFonts w:cs="Arial"/>
          <w:szCs w:val="22"/>
          <w:u w:val="single"/>
        </w:rPr>
        <w:tab/>
      </w:r>
      <w:r w:rsidRPr="007E1BCD">
        <w:rPr>
          <w:rFonts w:cs="Arial"/>
          <w:szCs w:val="22"/>
          <w:u w:val="single"/>
        </w:rPr>
        <w:tab/>
      </w:r>
    </w:p>
    <w:p w14:paraId="5BB366B5" w14:textId="77777777" w:rsidR="00833246" w:rsidRPr="007E1BCD" w:rsidRDefault="009F4B55" w:rsidP="00E03B6C">
      <w:pPr>
        <w:spacing w:after="0"/>
        <w:ind w:left="1080" w:hanging="360"/>
        <w:rPr>
          <w:rFonts w:cs="Arial"/>
          <w:szCs w:val="22"/>
        </w:rPr>
      </w:pPr>
      <w:proofErr w:type="gramStart"/>
      <w:r w:rsidRPr="007E1BCD">
        <w:rPr>
          <w:rFonts w:cs="Arial"/>
          <w:szCs w:val="22"/>
        </w:rPr>
        <w:t>[  ]</w:t>
      </w:r>
      <w:proofErr w:type="gramEnd"/>
      <w:r w:rsidRPr="007E1BCD">
        <w:rPr>
          <w:rFonts w:cs="Arial"/>
          <w:szCs w:val="22"/>
        </w:rPr>
        <w:tab/>
        <w:t>The lawyer should be paid by the county because the Respondent’s assets are less than $3,000.</w:t>
      </w:r>
    </w:p>
    <w:p w14:paraId="316152BE" w14:textId="310A5765" w:rsidR="009F4B55" w:rsidRPr="007E1BCD" w:rsidRDefault="006675ED" w:rsidP="00885FC0">
      <w:pPr>
        <w:spacing w:before="0" w:after="0"/>
        <w:ind w:left="1080" w:hanging="360"/>
        <w:rPr>
          <w:rFonts w:cs="Arial"/>
          <w:i/>
          <w:iCs/>
          <w:szCs w:val="22"/>
          <w:lang w:val="es-US"/>
        </w:rPr>
      </w:pPr>
      <w:r w:rsidRPr="007E1BCD">
        <w:rPr>
          <w:rFonts w:cs="Arial"/>
          <w:i/>
          <w:iCs/>
          <w:szCs w:val="22"/>
        </w:rPr>
        <w:tab/>
      </w:r>
      <w:r w:rsidRPr="007E1BCD">
        <w:rPr>
          <w:rFonts w:cs="Arial"/>
          <w:i/>
          <w:iCs/>
          <w:szCs w:val="22"/>
          <w:lang w:val="es-US"/>
        </w:rPr>
        <w:t>El abogado debe ser pagado por el condado, porque los activos de la parte demandada son menores a $3,000.</w:t>
      </w:r>
    </w:p>
    <w:p w14:paraId="2C6A04CA" w14:textId="77777777" w:rsidR="00833246" w:rsidRPr="007E1BCD" w:rsidRDefault="009F4B55" w:rsidP="00E03B6C">
      <w:pPr>
        <w:spacing w:after="0"/>
        <w:ind w:left="1080" w:hanging="360"/>
        <w:rPr>
          <w:rFonts w:cs="Arial"/>
          <w:szCs w:val="22"/>
        </w:rPr>
      </w:pPr>
      <w:proofErr w:type="gramStart"/>
      <w:r w:rsidRPr="007E1BCD">
        <w:rPr>
          <w:rFonts w:cs="Arial"/>
          <w:szCs w:val="22"/>
        </w:rPr>
        <w:t>[  ]</w:t>
      </w:r>
      <w:proofErr w:type="gramEnd"/>
      <w:r w:rsidRPr="007E1BCD">
        <w:rPr>
          <w:rFonts w:cs="Arial"/>
          <w:szCs w:val="22"/>
        </w:rPr>
        <w:tab/>
        <w:t>The lawyer should be paid at private expense because the Respondent’s assets are over $3,000.</w:t>
      </w:r>
    </w:p>
    <w:p w14:paraId="7DB00D33" w14:textId="2854EAD9" w:rsidR="009F4B55" w:rsidRPr="007E1BCD" w:rsidRDefault="006675ED" w:rsidP="00885FC0">
      <w:pPr>
        <w:spacing w:before="0" w:after="0"/>
        <w:ind w:left="1080" w:hanging="360"/>
        <w:rPr>
          <w:rFonts w:cs="Arial"/>
          <w:i/>
          <w:iCs/>
          <w:szCs w:val="22"/>
          <w:lang w:val="es-US"/>
        </w:rPr>
      </w:pPr>
      <w:r w:rsidRPr="007E1BCD">
        <w:rPr>
          <w:rFonts w:cs="Arial"/>
          <w:i/>
          <w:iCs/>
          <w:szCs w:val="22"/>
        </w:rPr>
        <w:tab/>
      </w:r>
      <w:r w:rsidRPr="007E1BCD">
        <w:rPr>
          <w:rFonts w:cs="Arial"/>
          <w:i/>
          <w:iCs/>
          <w:szCs w:val="22"/>
          <w:lang w:val="es-US"/>
        </w:rPr>
        <w:t>El abogado debe ser pagado con fondos privados, porque los activos de la parte demandada son superiores a $3,000.</w:t>
      </w:r>
    </w:p>
    <w:p w14:paraId="72472086" w14:textId="77777777" w:rsidR="00833246" w:rsidRPr="007E1BCD" w:rsidRDefault="00C323D7" w:rsidP="00E03B6C">
      <w:pPr>
        <w:spacing w:after="0"/>
        <w:rPr>
          <w:rFonts w:cs="Arial"/>
          <w:b/>
          <w:szCs w:val="22"/>
          <w:lang w:val="es-US"/>
        </w:rPr>
      </w:pPr>
      <w:r w:rsidRPr="007E1BCD">
        <w:rPr>
          <w:rFonts w:cs="Arial"/>
          <w:b/>
          <w:bCs/>
          <w:szCs w:val="22"/>
          <w:lang w:val="es-US"/>
        </w:rPr>
        <w:t>15.</w:t>
      </w:r>
      <w:r w:rsidRPr="007E1BCD">
        <w:rPr>
          <w:rFonts w:cs="Arial"/>
          <w:b/>
          <w:bCs/>
          <w:szCs w:val="22"/>
          <w:lang w:val="es-US"/>
        </w:rPr>
        <w:tab/>
        <w:t xml:space="preserve">Change </w:t>
      </w:r>
      <w:proofErr w:type="spellStart"/>
      <w:r w:rsidRPr="007E1BCD">
        <w:rPr>
          <w:rFonts w:cs="Arial"/>
          <w:b/>
          <w:bCs/>
          <w:szCs w:val="22"/>
          <w:lang w:val="es-US"/>
        </w:rPr>
        <w:t>Respondent’s</w:t>
      </w:r>
      <w:proofErr w:type="spellEnd"/>
      <w:r w:rsidRPr="007E1BCD">
        <w:rPr>
          <w:rFonts w:cs="Arial"/>
          <w:b/>
          <w:bCs/>
          <w:szCs w:val="22"/>
          <w:lang w:val="es-US"/>
        </w:rPr>
        <w:t xml:space="preserve"> </w:t>
      </w:r>
      <w:proofErr w:type="spellStart"/>
      <w:r w:rsidRPr="007E1BCD">
        <w:rPr>
          <w:rFonts w:cs="Arial"/>
          <w:b/>
          <w:bCs/>
          <w:szCs w:val="22"/>
          <w:lang w:val="es-US"/>
        </w:rPr>
        <w:t>Residence</w:t>
      </w:r>
      <w:proofErr w:type="spellEnd"/>
    </w:p>
    <w:p w14:paraId="65F756FC" w14:textId="5CC245FF" w:rsidR="00B059FD" w:rsidRPr="007E1BCD" w:rsidRDefault="006675ED" w:rsidP="00885FC0">
      <w:pPr>
        <w:spacing w:before="0" w:after="0"/>
        <w:rPr>
          <w:rFonts w:cs="Arial"/>
          <w:b/>
          <w:i/>
          <w:iCs/>
          <w:szCs w:val="22"/>
          <w:lang w:val="es-US"/>
        </w:rPr>
      </w:pPr>
      <w:r w:rsidRPr="007E1BCD">
        <w:rPr>
          <w:rFonts w:cs="Arial"/>
          <w:b/>
          <w:bCs/>
          <w:i/>
          <w:iCs/>
          <w:szCs w:val="22"/>
          <w:lang w:val="es-US"/>
        </w:rPr>
        <w:tab/>
        <w:t>Cambio de domicilio de la parte demandada</w:t>
      </w:r>
    </w:p>
    <w:p w14:paraId="0E20EF4F" w14:textId="77777777" w:rsidR="00833246" w:rsidRPr="007E1BCD" w:rsidRDefault="00B059FD" w:rsidP="006675ED">
      <w:pPr>
        <w:tabs>
          <w:tab w:val="left" w:pos="9270"/>
        </w:tabs>
        <w:spacing w:after="0"/>
        <w:ind w:left="720"/>
        <w:rPr>
          <w:rFonts w:cs="Arial"/>
          <w:szCs w:val="22"/>
        </w:rPr>
      </w:pPr>
      <w:r w:rsidRPr="007E1BCD">
        <w:rPr>
          <w:rFonts w:cs="Arial"/>
          <w:szCs w:val="22"/>
        </w:rPr>
        <w:t xml:space="preserve">I ask to change the Respondent’s residence to </w:t>
      </w:r>
      <w:r w:rsidRPr="007E1BCD">
        <w:rPr>
          <w:rFonts w:cs="Arial"/>
          <w:szCs w:val="22"/>
          <w:u w:val="single"/>
        </w:rPr>
        <w:tab/>
      </w:r>
      <w:r w:rsidRPr="007E1BCD">
        <w:rPr>
          <w:rFonts w:cs="Arial"/>
          <w:szCs w:val="22"/>
        </w:rPr>
        <w:t>.</w:t>
      </w:r>
    </w:p>
    <w:p w14:paraId="5CD0EC51" w14:textId="4A991B8E" w:rsidR="00360B67" w:rsidRPr="007E1BCD" w:rsidRDefault="00833246" w:rsidP="00885FC0">
      <w:pPr>
        <w:tabs>
          <w:tab w:val="left" w:pos="9360"/>
        </w:tabs>
        <w:spacing w:before="0" w:after="0"/>
        <w:ind w:left="720"/>
        <w:rPr>
          <w:rFonts w:cs="Arial"/>
          <w:i/>
          <w:iCs/>
          <w:szCs w:val="22"/>
          <w:lang w:val="es-US"/>
        </w:rPr>
      </w:pPr>
      <w:r w:rsidRPr="007E1BCD">
        <w:rPr>
          <w:rFonts w:cs="Arial"/>
          <w:i/>
          <w:iCs/>
          <w:szCs w:val="22"/>
          <w:lang w:val="es-US"/>
        </w:rPr>
        <w:t>Solicito que se cambie el domicilio de la parte demandada a</w:t>
      </w:r>
    </w:p>
    <w:p w14:paraId="22AE09C5" w14:textId="77777777" w:rsidR="00833246" w:rsidRPr="007E1BCD" w:rsidRDefault="00B059FD" w:rsidP="00E03B6C">
      <w:pPr>
        <w:tabs>
          <w:tab w:val="left" w:pos="9270"/>
        </w:tabs>
        <w:spacing w:after="0"/>
        <w:ind w:left="720"/>
        <w:rPr>
          <w:rFonts w:cs="Arial"/>
          <w:szCs w:val="22"/>
        </w:rPr>
      </w:pPr>
      <w:r w:rsidRPr="007E1BCD">
        <w:rPr>
          <w:rFonts w:cs="Arial"/>
          <w:szCs w:val="22"/>
        </w:rPr>
        <w:t xml:space="preserve">The Respondent </w:t>
      </w:r>
      <w:proofErr w:type="gramStart"/>
      <w:r w:rsidRPr="007E1BCD">
        <w:rPr>
          <w:rFonts w:cs="Arial"/>
          <w:szCs w:val="22"/>
        </w:rPr>
        <w:t>[  ]</w:t>
      </w:r>
      <w:proofErr w:type="gramEnd"/>
      <w:r w:rsidRPr="007E1BCD">
        <w:rPr>
          <w:rFonts w:cs="Arial"/>
          <w:szCs w:val="22"/>
        </w:rPr>
        <w:t xml:space="preserve"> has  [  ] has not expressed a residence preference.</w:t>
      </w:r>
    </w:p>
    <w:p w14:paraId="5606D968" w14:textId="749D1FD5" w:rsidR="00B059FD" w:rsidRPr="007E1BCD" w:rsidRDefault="00833246" w:rsidP="00885FC0">
      <w:pPr>
        <w:tabs>
          <w:tab w:val="left" w:pos="9270"/>
        </w:tabs>
        <w:spacing w:before="0" w:after="0"/>
        <w:ind w:left="720"/>
        <w:rPr>
          <w:rFonts w:cs="Arial"/>
          <w:i/>
          <w:iCs/>
          <w:szCs w:val="22"/>
          <w:lang w:val="es-US"/>
        </w:rPr>
      </w:pPr>
      <w:r w:rsidRPr="007E1BCD">
        <w:rPr>
          <w:rFonts w:cs="Arial"/>
          <w:i/>
          <w:iCs/>
          <w:szCs w:val="22"/>
          <w:lang w:val="es-US"/>
        </w:rPr>
        <w:t xml:space="preserve">La parte demandada [-] </w:t>
      </w:r>
      <w:proofErr w:type="gramStart"/>
      <w:r w:rsidRPr="007E1BCD">
        <w:rPr>
          <w:rFonts w:cs="Arial"/>
          <w:i/>
          <w:iCs/>
          <w:szCs w:val="22"/>
          <w:lang w:val="es-US"/>
        </w:rPr>
        <w:t>sí  [</w:t>
      </w:r>
      <w:proofErr w:type="gramEnd"/>
      <w:r w:rsidRPr="007E1BCD">
        <w:rPr>
          <w:rFonts w:cs="Arial"/>
          <w:i/>
          <w:iCs/>
          <w:szCs w:val="22"/>
          <w:lang w:val="es-US"/>
        </w:rPr>
        <w:t xml:space="preserve">-] no ha expresado una preferencia respecto a su residencia. </w:t>
      </w:r>
    </w:p>
    <w:p w14:paraId="743CE8F5" w14:textId="77777777" w:rsidR="00833246" w:rsidRPr="007E1BCD" w:rsidRDefault="00B059FD" w:rsidP="00E03B6C">
      <w:pPr>
        <w:tabs>
          <w:tab w:val="left" w:pos="9360"/>
        </w:tabs>
        <w:spacing w:after="0"/>
        <w:ind w:left="720"/>
        <w:rPr>
          <w:rFonts w:cs="Arial"/>
          <w:szCs w:val="22"/>
          <w:u w:val="single"/>
        </w:rPr>
      </w:pPr>
      <w:r w:rsidRPr="007E1BCD">
        <w:rPr>
          <w:rFonts w:cs="Arial"/>
          <w:szCs w:val="22"/>
        </w:rPr>
        <w:t xml:space="preserve">The proposed dwelling meets the Respondent’s needs as follows: </w:t>
      </w:r>
      <w:r w:rsidRPr="007E1BCD">
        <w:rPr>
          <w:rFonts w:cs="Arial"/>
          <w:szCs w:val="22"/>
          <w:u w:val="single"/>
        </w:rPr>
        <w:tab/>
      </w:r>
    </w:p>
    <w:p w14:paraId="5FCF5FE4" w14:textId="5332977F" w:rsidR="00B059FD" w:rsidRPr="007E1BCD" w:rsidRDefault="00833246" w:rsidP="00885FC0">
      <w:pPr>
        <w:tabs>
          <w:tab w:val="left" w:pos="9360"/>
        </w:tabs>
        <w:spacing w:before="0" w:after="0"/>
        <w:ind w:left="720"/>
        <w:rPr>
          <w:rFonts w:cs="Arial"/>
          <w:i/>
          <w:iCs/>
          <w:szCs w:val="22"/>
          <w:u w:val="single"/>
          <w:lang w:val="es-US"/>
        </w:rPr>
      </w:pPr>
      <w:r w:rsidRPr="007E1BCD">
        <w:rPr>
          <w:rFonts w:cs="Arial"/>
          <w:i/>
          <w:iCs/>
          <w:szCs w:val="22"/>
          <w:lang w:val="es-US"/>
        </w:rPr>
        <w:t>La vivienda propuesta satisface las necesidades de la parte demandada de la siguiente manera:</w:t>
      </w:r>
    </w:p>
    <w:p w14:paraId="319EAA5C" w14:textId="7ED7AEC7" w:rsidR="00565CAB" w:rsidRPr="007E1BCD" w:rsidRDefault="00B059FD" w:rsidP="00F47A4A">
      <w:pPr>
        <w:tabs>
          <w:tab w:val="left" w:pos="9270"/>
        </w:tabs>
        <w:spacing w:after="0"/>
        <w:ind w:left="720"/>
        <w:rPr>
          <w:rFonts w:cs="Arial"/>
          <w:szCs w:val="22"/>
          <w:u w:val="single"/>
        </w:rPr>
      </w:pPr>
      <w:r w:rsidRPr="007E1BCD">
        <w:rPr>
          <w:rFonts w:cs="Arial"/>
          <w:szCs w:val="22"/>
          <w:u w:val="single"/>
          <w:lang w:val="es-US"/>
        </w:rPr>
        <w:tab/>
      </w:r>
      <w:r w:rsidRPr="007E1BCD">
        <w:rPr>
          <w:rFonts w:cs="Arial"/>
          <w:szCs w:val="22"/>
          <w:u w:val="single"/>
        </w:rPr>
        <w:t>.</w:t>
      </w:r>
    </w:p>
    <w:p w14:paraId="3171C9C1" w14:textId="77777777" w:rsidR="00833246" w:rsidRPr="007E1BCD" w:rsidRDefault="00A5402B" w:rsidP="00E03B6C">
      <w:pPr>
        <w:spacing w:after="0"/>
        <w:rPr>
          <w:rFonts w:cs="Arial"/>
          <w:b/>
          <w:szCs w:val="22"/>
        </w:rPr>
      </w:pPr>
      <w:r w:rsidRPr="007E1BCD">
        <w:rPr>
          <w:rFonts w:cs="Arial"/>
          <w:b/>
          <w:bCs/>
          <w:szCs w:val="22"/>
        </w:rPr>
        <w:t>16.</w:t>
      </w:r>
      <w:r w:rsidRPr="007E1BCD">
        <w:rPr>
          <w:rFonts w:cs="Arial"/>
          <w:b/>
          <w:bCs/>
          <w:szCs w:val="22"/>
        </w:rPr>
        <w:tab/>
        <w:t>Immediate Order for an Emergency Guardianship</w:t>
      </w:r>
    </w:p>
    <w:p w14:paraId="2EFA60EB" w14:textId="3359098C" w:rsidR="00C323D7" w:rsidRPr="007E1BCD" w:rsidRDefault="00F47A4A" w:rsidP="00885FC0">
      <w:pPr>
        <w:spacing w:before="0" w:after="0"/>
        <w:rPr>
          <w:rFonts w:cs="Arial"/>
          <w:b/>
          <w:i/>
          <w:iCs/>
          <w:szCs w:val="22"/>
          <w:lang w:val="es-US"/>
        </w:rPr>
      </w:pPr>
      <w:r w:rsidRPr="007E1BCD">
        <w:rPr>
          <w:rFonts w:cs="Arial"/>
          <w:b/>
          <w:bCs/>
          <w:i/>
          <w:iCs/>
          <w:szCs w:val="22"/>
        </w:rPr>
        <w:tab/>
      </w:r>
      <w:r w:rsidRPr="007E1BCD">
        <w:rPr>
          <w:rFonts w:cs="Arial"/>
          <w:b/>
          <w:bCs/>
          <w:i/>
          <w:iCs/>
          <w:szCs w:val="22"/>
          <w:lang w:val="es-US"/>
        </w:rPr>
        <w:t>Orden para una tutela de emergencia inmediata</w:t>
      </w:r>
    </w:p>
    <w:p w14:paraId="7A70FE91" w14:textId="77777777" w:rsidR="00833246" w:rsidRPr="007E1BCD" w:rsidRDefault="00565CAB" w:rsidP="00E03B6C">
      <w:pPr>
        <w:spacing w:after="0"/>
        <w:ind w:left="1080" w:hanging="360"/>
        <w:rPr>
          <w:rFonts w:cs="Arial"/>
          <w:szCs w:val="22"/>
        </w:rPr>
      </w:pPr>
      <w:proofErr w:type="gramStart"/>
      <w:r w:rsidRPr="007E1BCD">
        <w:rPr>
          <w:rFonts w:cs="Arial"/>
          <w:szCs w:val="22"/>
        </w:rPr>
        <w:t>[  ]</w:t>
      </w:r>
      <w:proofErr w:type="gramEnd"/>
      <w:r w:rsidRPr="007E1BCD">
        <w:rPr>
          <w:rFonts w:cs="Arial"/>
          <w:szCs w:val="22"/>
        </w:rPr>
        <w:tab/>
        <w:t>Does not apply.</w:t>
      </w:r>
    </w:p>
    <w:p w14:paraId="5664D483" w14:textId="12DCF98F" w:rsidR="00565CAB" w:rsidRPr="007E1BCD" w:rsidRDefault="00E64A90" w:rsidP="00885FC0">
      <w:pPr>
        <w:spacing w:before="0" w:after="0"/>
        <w:ind w:left="1080" w:hanging="360"/>
        <w:rPr>
          <w:rFonts w:cs="Arial"/>
          <w:b/>
          <w:i/>
          <w:iCs/>
          <w:szCs w:val="22"/>
        </w:rPr>
      </w:pPr>
      <w:r w:rsidRPr="007E1BCD">
        <w:rPr>
          <w:rFonts w:cs="Arial"/>
          <w:i/>
          <w:iCs/>
          <w:szCs w:val="22"/>
        </w:rPr>
        <w:tab/>
        <w:t xml:space="preserve">No se </w:t>
      </w:r>
      <w:proofErr w:type="spellStart"/>
      <w:r w:rsidRPr="007E1BCD">
        <w:rPr>
          <w:rFonts w:cs="Arial"/>
          <w:i/>
          <w:iCs/>
          <w:szCs w:val="22"/>
        </w:rPr>
        <w:t>aplica</w:t>
      </w:r>
      <w:proofErr w:type="spellEnd"/>
      <w:r w:rsidRPr="007E1BCD">
        <w:rPr>
          <w:rFonts w:cs="Arial"/>
          <w:i/>
          <w:iCs/>
          <w:szCs w:val="22"/>
        </w:rPr>
        <w:t>.</w:t>
      </w:r>
    </w:p>
    <w:p w14:paraId="07DC4B86" w14:textId="77777777" w:rsidR="00833246" w:rsidRPr="007E1BCD" w:rsidRDefault="00565CAB" w:rsidP="00E03B6C">
      <w:pPr>
        <w:spacing w:after="0"/>
        <w:ind w:left="1080" w:hanging="360"/>
        <w:rPr>
          <w:rFonts w:cs="Arial"/>
          <w:szCs w:val="22"/>
          <w:lang w:val="es-US"/>
        </w:rPr>
      </w:pPr>
      <w:proofErr w:type="gramStart"/>
      <w:r w:rsidRPr="007E1BCD">
        <w:rPr>
          <w:rFonts w:cs="Arial"/>
          <w:szCs w:val="22"/>
        </w:rPr>
        <w:t>[  ]</w:t>
      </w:r>
      <w:proofErr w:type="gramEnd"/>
      <w:r w:rsidRPr="007E1BCD">
        <w:rPr>
          <w:rFonts w:cs="Arial"/>
          <w:szCs w:val="22"/>
        </w:rPr>
        <w:tab/>
        <w:t xml:space="preserve">I am asking the court for an </w:t>
      </w:r>
      <w:r w:rsidRPr="007E1BCD">
        <w:rPr>
          <w:rFonts w:cs="Arial"/>
          <w:i/>
          <w:iCs/>
          <w:szCs w:val="22"/>
        </w:rPr>
        <w:t>Immediate Emergency Guardianship</w:t>
      </w:r>
      <w:r w:rsidRPr="007E1BCD">
        <w:rPr>
          <w:rFonts w:cs="Arial"/>
          <w:szCs w:val="22"/>
        </w:rPr>
        <w:t xml:space="preserve"> </w:t>
      </w:r>
      <w:r w:rsidRPr="007E1BCD">
        <w:rPr>
          <w:rFonts w:cs="Arial"/>
          <w:i/>
          <w:iCs/>
          <w:szCs w:val="22"/>
        </w:rPr>
        <w:t>Order</w:t>
      </w:r>
      <w:r w:rsidRPr="007E1BCD">
        <w:rPr>
          <w:rFonts w:cs="Arial"/>
          <w:szCs w:val="22"/>
        </w:rPr>
        <w:t xml:space="preserve"> to issue letters of guardianship for the Respondent. </w:t>
      </w:r>
      <w:proofErr w:type="spellStart"/>
      <w:r w:rsidRPr="007E1BCD">
        <w:rPr>
          <w:rFonts w:cs="Arial"/>
          <w:szCs w:val="22"/>
          <w:lang w:val="es-US"/>
        </w:rPr>
        <w:t>The</w:t>
      </w:r>
      <w:proofErr w:type="spellEnd"/>
      <w:r w:rsidRPr="007E1BCD">
        <w:rPr>
          <w:rFonts w:cs="Arial"/>
          <w:szCs w:val="22"/>
          <w:lang w:val="es-US"/>
        </w:rPr>
        <w:t xml:space="preserve"> individual </w:t>
      </w:r>
      <w:proofErr w:type="spellStart"/>
      <w:r w:rsidRPr="007E1BCD">
        <w:rPr>
          <w:rFonts w:cs="Arial"/>
          <w:szCs w:val="22"/>
          <w:lang w:val="es-US"/>
        </w:rPr>
        <w:t>named</w:t>
      </w:r>
      <w:proofErr w:type="spellEnd"/>
      <w:r w:rsidRPr="007E1BCD">
        <w:rPr>
          <w:rFonts w:cs="Arial"/>
          <w:szCs w:val="22"/>
          <w:lang w:val="es-US"/>
        </w:rPr>
        <w:t xml:space="preserve"> in </w:t>
      </w:r>
      <w:r w:rsidRPr="007E1BCD">
        <w:rPr>
          <w:rFonts w:cs="Arial"/>
          <w:b/>
          <w:bCs/>
          <w:szCs w:val="22"/>
          <w:lang w:val="es-US"/>
        </w:rPr>
        <w:t xml:space="preserve">9 </w:t>
      </w:r>
      <w:proofErr w:type="spellStart"/>
      <w:r w:rsidRPr="007E1BCD">
        <w:rPr>
          <w:rFonts w:cs="Arial"/>
          <w:szCs w:val="22"/>
          <w:lang w:val="es-US"/>
        </w:rPr>
        <w:t>will</w:t>
      </w:r>
      <w:proofErr w:type="spellEnd"/>
      <w:r w:rsidRPr="007E1BCD">
        <w:rPr>
          <w:rFonts w:cs="Arial"/>
          <w:szCs w:val="22"/>
          <w:lang w:val="es-US"/>
        </w:rPr>
        <w:t xml:space="preserve"> serve as </w:t>
      </w:r>
      <w:proofErr w:type="spellStart"/>
      <w:r w:rsidRPr="007E1BCD">
        <w:rPr>
          <w:rFonts w:cs="Arial"/>
          <w:szCs w:val="22"/>
          <w:lang w:val="es-US"/>
        </w:rPr>
        <w:t>guardian</w:t>
      </w:r>
      <w:proofErr w:type="spellEnd"/>
      <w:r w:rsidRPr="007E1BCD">
        <w:rPr>
          <w:rFonts w:cs="Arial"/>
          <w:szCs w:val="22"/>
          <w:lang w:val="es-US"/>
        </w:rPr>
        <w:t>.</w:t>
      </w:r>
    </w:p>
    <w:p w14:paraId="753987D1" w14:textId="4047F615" w:rsidR="00C323D7" w:rsidRPr="007E1BCD" w:rsidRDefault="00E64A90" w:rsidP="00885FC0">
      <w:pPr>
        <w:spacing w:before="0" w:after="0"/>
        <w:ind w:left="1080" w:hanging="360"/>
        <w:rPr>
          <w:rFonts w:cs="Arial"/>
          <w:i/>
          <w:iCs/>
          <w:szCs w:val="22"/>
          <w:u w:val="single"/>
        </w:rPr>
      </w:pPr>
      <w:r w:rsidRPr="007E1BCD">
        <w:rPr>
          <w:rFonts w:cs="Arial"/>
          <w:i/>
          <w:iCs/>
          <w:szCs w:val="22"/>
          <w:lang w:val="es-US"/>
        </w:rPr>
        <w:tab/>
        <w:t xml:space="preserve">Solicito al tribunal una orden de tutela de emergencia inmediata que emita cartas de tutela para la parte demandada. </w:t>
      </w:r>
      <w:r w:rsidRPr="007E1BCD">
        <w:rPr>
          <w:rFonts w:cs="Arial"/>
          <w:i/>
          <w:iCs/>
          <w:szCs w:val="22"/>
        </w:rPr>
        <w:t xml:space="preserve">La persona </w:t>
      </w:r>
      <w:proofErr w:type="spellStart"/>
      <w:r w:rsidRPr="007E1BCD">
        <w:rPr>
          <w:rFonts w:cs="Arial"/>
          <w:i/>
          <w:iCs/>
          <w:szCs w:val="22"/>
        </w:rPr>
        <w:t>mencionada</w:t>
      </w:r>
      <w:proofErr w:type="spellEnd"/>
      <w:r w:rsidRPr="007E1BCD">
        <w:rPr>
          <w:rFonts w:cs="Arial"/>
          <w:i/>
          <w:iCs/>
          <w:szCs w:val="22"/>
        </w:rPr>
        <w:t xml:space="preserve"> </w:t>
      </w:r>
      <w:proofErr w:type="spellStart"/>
      <w:r w:rsidRPr="007E1BCD">
        <w:rPr>
          <w:rFonts w:cs="Arial"/>
          <w:i/>
          <w:iCs/>
          <w:szCs w:val="22"/>
        </w:rPr>
        <w:t>en</w:t>
      </w:r>
      <w:proofErr w:type="spellEnd"/>
      <w:r w:rsidRPr="007E1BCD">
        <w:rPr>
          <w:rFonts w:cs="Arial"/>
          <w:i/>
          <w:iCs/>
          <w:szCs w:val="22"/>
        </w:rPr>
        <w:t xml:space="preserve"> </w:t>
      </w:r>
      <w:r w:rsidRPr="007E1BCD">
        <w:rPr>
          <w:rFonts w:cs="Arial"/>
          <w:b/>
          <w:bCs/>
          <w:i/>
          <w:iCs/>
          <w:szCs w:val="22"/>
        </w:rPr>
        <w:t>9</w:t>
      </w:r>
      <w:r w:rsidRPr="007E1BCD">
        <w:rPr>
          <w:rFonts w:cs="Arial"/>
          <w:i/>
          <w:iCs/>
          <w:szCs w:val="22"/>
        </w:rPr>
        <w:t xml:space="preserve"> </w:t>
      </w:r>
      <w:proofErr w:type="spellStart"/>
      <w:r w:rsidRPr="007E1BCD">
        <w:rPr>
          <w:rFonts w:cs="Arial"/>
          <w:i/>
          <w:iCs/>
          <w:szCs w:val="22"/>
        </w:rPr>
        <w:t>fungirá</w:t>
      </w:r>
      <w:proofErr w:type="spellEnd"/>
      <w:r w:rsidRPr="007E1BCD">
        <w:rPr>
          <w:rFonts w:cs="Arial"/>
          <w:i/>
          <w:iCs/>
          <w:szCs w:val="22"/>
        </w:rPr>
        <w:t xml:space="preserve"> </w:t>
      </w:r>
      <w:proofErr w:type="spellStart"/>
      <w:r w:rsidRPr="007E1BCD">
        <w:rPr>
          <w:rFonts w:cs="Arial"/>
          <w:i/>
          <w:iCs/>
          <w:szCs w:val="22"/>
        </w:rPr>
        <w:t>como</w:t>
      </w:r>
      <w:proofErr w:type="spellEnd"/>
      <w:r w:rsidRPr="007E1BCD">
        <w:rPr>
          <w:rFonts w:cs="Arial"/>
          <w:i/>
          <w:iCs/>
          <w:szCs w:val="22"/>
        </w:rPr>
        <w:t xml:space="preserve"> tutor.</w:t>
      </w:r>
    </w:p>
    <w:p w14:paraId="48A06202" w14:textId="77777777" w:rsidR="00833246" w:rsidRPr="007E1BCD" w:rsidRDefault="00C323D7" w:rsidP="00E03B6C">
      <w:pPr>
        <w:pStyle w:val="WAItem"/>
        <w:keepNext w:val="0"/>
        <w:numPr>
          <w:ilvl w:val="0"/>
          <w:numId w:val="0"/>
        </w:numPr>
        <w:spacing w:before="120"/>
        <w:ind w:left="720"/>
        <w:rPr>
          <w:b w:val="0"/>
          <w:i/>
          <w:spacing w:val="-2"/>
          <w:sz w:val="22"/>
          <w:szCs w:val="22"/>
          <w:lang w:val="es-US"/>
        </w:rPr>
      </w:pPr>
      <w:r w:rsidRPr="007E1BCD">
        <w:rPr>
          <w:b w:val="0"/>
          <w:sz w:val="22"/>
          <w:szCs w:val="22"/>
        </w:rPr>
        <w:lastRenderedPageBreak/>
        <w:t xml:space="preserve">Without an </w:t>
      </w:r>
      <w:r w:rsidRPr="007E1BCD">
        <w:rPr>
          <w:b w:val="0"/>
          <w:i/>
          <w:iCs/>
          <w:sz w:val="22"/>
          <w:szCs w:val="22"/>
        </w:rPr>
        <w:t>Immediate Emergency Guardianship</w:t>
      </w:r>
      <w:r w:rsidRPr="007E1BCD">
        <w:rPr>
          <w:b w:val="0"/>
          <w:sz w:val="22"/>
          <w:szCs w:val="22"/>
        </w:rPr>
        <w:t xml:space="preserve"> </w:t>
      </w:r>
      <w:r w:rsidRPr="007E1BCD">
        <w:rPr>
          <w:b w:val="0"/>
          <w:i/>
          <w:iCs/>
          <w:sz w:val="22"/>
          <w:szCs w:val="22"/>
        </w:rPr>
        <w:t>Order</w:t>
      </w:r>
      <w:r w:rsidRPr="007E1BCD">
        <w:rPr>
          <w:b w:val="0"/>
          <w:sz w:val="22"/>
          <w:szCs w:val="22"/>
        </w:rPr>
        <w:t xml:space="preserve">, the Respondent’s health, safety, or welfare will be substantially and irreparably harmed prior to a hearing. </w:t>
      </w:r>
      <w:r w:rsidRPr="007E1BCD">
        <w:rPr>
          <w:b w:val="0"/>
          <w:i/>
          <w:iCs/>
          <w:sz w:val="22"/>
          <w:szCs w:val="22"/>
          <w:lang w:val="es-US"/>
        </w:rPr>
        <w:t>(</w:t>
      </w:r>
      <w:proofErr w:type="spellStart"/>
      <w:r w:rsidRPr="007E1BCD">
        <w:rPr>
          <w:b w:val="0"/>
          <w:i/>
          <w:iCs/>
          <w:sz w:val="22"/>
          <w:szCs w:val="22"/>
          <w:lang w:val="es-US"/>
        </w:rPr>
        <w:t>Explain</w:t>
      </w:r>
      <w:proofErr w:type="spellEnd"/>
      <w:r w:rsidRPr="007E1BCD">
        <w:rPr>
          <w:b w:val="0"/>
          <w:i/>
          <w:iCs/>
          <w:sz w:val="22"/>
          <w:szCs w:val="22"/>
          <w:lang w:val="es-US"/>
        </w:rPr>
        <w:t xml:space="preserve"> </w:t>
      </w:r>
      <w:proofErr w:type="spellStart"/>
      <w:r w:rsidRPr="007E1BCD">
        <w:rPr>
          <w:b w:val="0"/>
          <w:i/>
          <w:iCs/>
          <w:sz w:val="22"/>
          <w:szCs w:val="22"/>
          <w:lang w:val="es-US"/>
        </w:rPr>
        <w:t>how</w:t>
      </w:r>
      <w:proofErr w:type="spellEnd"/>
      <w:r w:rsidRPr="007E1BCD">
        <w:rPr>
          <w:b w:val="0"/>
          <w:i/>
          <w:iCs/>
          <w:sz w:val="22"/>
          <w:szCs w:val="22"/>
          <w:lang w:val="es-US"/>
        </w:rPr>
        <w:t xml:space="preserve"> </w:t>
      </w:r>
      <w:proofErr w:type="spellStart"/>
      <w:r w:rsidRPr="007E1BCD">
        <w:rPr>
          <w:b w:val="0"/>
          <w:i/>
          <w:iCs/>
          <w:sz w:val="22"/>
          <w:szCs w:val="22"/>
          <w:lang w:val="es-US"/>
        </w:rPr>
        <w:t>the</w:t>
      </w:r>
      <w:proofErr w:type="spellEnd"/>
      <w:r w:rsidRPr="007E1BCD">
        <w:rPr>
          <w:b w:val="0"/>
          <w:i/>
          <w:iCs/>
          <w:sz w:val="22"/>
          <w:szCs w:val="22"/>
          <w:lang w:val="es-US"/>
        </w:rPr>
        <w:t xml:space="preserve"> </w:t>
      </w:r>
      <w:proofErr w:type="spellStart"/>
      <w:r w:rsidRPr="007E1BCD">
        <w:rPr>
          <w:b w:val="0"/>
          <w:i/>
          <w:iCs/>
          <w:sz w:val="22"/>
          <w:szCs w:val="22"/>
          <w:lang w:val="es-US"/>
        </w:rPr>
        <w:t>Respondent</w:t>
      </w:r>
      <w:proofErr w:type="spellEnd"/>
      <w:r w:rsidRPr="007E1BCD">
        <w:rPr>
          <w:b w:val="0"/>
          <w:i/>
          <w:iCs/>
          <w:sz w:val="22"/>
          <w:szCs w:val="22"/>
          <w:lang w:val="es-US"/>
        </w:rPr>
        <w:t xml:space="preserve"> </w:t>
      </w:r>
      <w:proofErr w:type="spellStart"/>
      <w:r w:rsidRPr="007E1BCD">
        <w:rPr>
          <w:b w:val="0"/>
          <w:i/>
          <w:iCs/>
          <w:sz w:val="22"/>
          <w:szCs w:val="22"/>
          <w:lang w:val="es-US"/>
        </w:rPr>
        <w:t>could</w:t>
      </w:r>
      <w:proofErr w:type="spellEnd"/>
      <w:r w:rsidRPr="007E1BCD">
        <w:rPr>
          <w:b w:val="0"/>
          <w:i/>
          <w:iCs/>
          <w:sz w:val="22"/>
          <w:szCs w:val="22"/>
          <w:lang w:val="es-US"/>
        </w:rPr>
        <w:t xml:space="preserve"> be </w:t>
      </w:r>
      <w:proofErr w:type="spellStart"/>
      <w:r w:rsidRPr="007E1BCD">
        <w:rPr>
          <w:b w:val="0"/>
          <w:i/>
          <w:iCs/>
          <w:sz w:val="22"/>
          <w:szCs w:val="22"/>
          <w:lang w:val="es-US"/>
        </w:rPr>
        <w:t>harmed</w:t>
      </w:r>
      <w:proofErr w:type="spellEnd"/>
      <w:r w:rsidRPr="007E1BCD">
        <w:rPr>
          <w:b w:val="0"/>
          <w:i/>
          <w:iCs/>
          <w:sz w:val="22"/>
          <w:szCs w:val="22"/>
          <w:lang w:val="es-US"/>
        </w:rPr>
        <w:t xml:space="preserve"> </w:t>
      </w:r>
      <w:proofErr w:type="spellStart"/>
      <w:r w:rsidRPr="007E1BCD">
        <w:rPr>
          <w:b w:val="0"/>
          <w:i/>
          <w:iCs/>
          <w:sz w:val="22"/>
          <w:szCs w:val="22"/>
          <w:lang w:val="es-US"/>
        </w:rPr>
        <w:t>beyond</w:t>
      </w:r>
      <w:proofErr w:type="spellEnd"/>
      <w:r w:rsidRPr="007E1BCD">
        <w:rPr>
          <w:b w:val="0"/>
          <w:i/>
          <w:iCs/>
          <w:sz w:val="22"/>
          <w:szCs w:val="22"/>
          <w:lang w:val="es-US"/>
        </w:rPr>
        <w:t xml:space="preserve"> </w:t>
      </w:r>
      <w:proofErr w:type="spellStart"/>
      <w:r w:rsidRPr="007E1BCD">
        <w:rPr>
          <w:b w:val="0"/>
          <w:i/>
          <w:iCs/>
          <w:sz w:val="22"/>
          <w:szCs w:val="22"/>
          <w:lang w:val="es-US"/>
        </w:rPr>
        <w:t>repair</w:t>
      </w:r>
      <w:proofErr w:type="spellEnd"/>
      <w:r w:rsidRPr="007E1BCD">
        <w:rPr>
          <w:b w:val="0"/>
          <w:i/>
          <w:iCs/>
          <w:sz w:val="22"/>
          <w:szCs w:val="22"/>
          <w:lang w:val="es-US"/>
        </w:rPr>
        <w:t>):</w:t>
      </w:r>
    </w:p>
    <w:p w14:paraId="3B1C6226" w14:textId="70AE9702" w:rsidR="00C323D7" w:rsidRPr="007E1BCD" w:rsidRDefault="00833246" w:rsidP="00885FC0">
      <w:pPr>
        <w:pStyle w:val="WAItem"/>
        <w:keepNext w:val="0"/>
        <w:numPr>
          <w:ilvl w:val="0"/>
          <w:numId w:val="0"/>
        </w:numPr>
        <w:spacing w:before="0"/>
        <w:ind w:left="720"/>
        <w:rPr>
          <w:b w:val="0"/>
          <w:i/>
          <w:iCs/>
          <w:spacing w:val="-2"/>
          <w:sz w:val="22"/>
          <w:szCs w:val="22"/>
          <w:lang w:val="es-US"/>
        </w:rPr>
      </w:pPr>
      <w:r w:rsidRPr="007E1BCD">
        <w:rPr>
          <w:b w:val="0"/>
          <w:i/>
          <w:iCs/>
          <w:sz w:val="22"/>
          <w:szCs w:val="22"/>
          <w:lang w:val="es-US"/>
        </w:rPr>
        <w:t xml:space="preserve">Sin una orden de tutela de menores de emergencia inmediata, la salud, la seguridad o el bienestar de la parte demandada será dañado de manera sustancial e irreparable antes de una audiencia. (Explique de qué manera la parte demandada podría sufrir daños que sean irreparables): </w:t>
      </w:r>
    </w:p>
    <w:p w14:paraId="4AEE2425" w14:textId="1D77F576" w:rsidR="00C323D7" w:rsidRPr="007E1BCD" w:rsidRDefault="00C323D7" w:rsidP="008C0362">
      <w:pPr>
        <w:tabs>
          <w:tab w:val="left" w:pos="9360"/>
        </w:tabs>
        <w:spacing w:after="0"/>
        <w:ind w:left="720"/>
        <w:rPr>
          <w:rFonts w:cs="Arial"/>
          <w:szCs w:val="22"/>
          <w:u w:val="single"/>
          <w:lang w:val="es-US"/>
        </w:rPr>
      </w:pPr>
      <w:r w:rsidRPr="007E1BCD">
        <w:rPr>
          <w:rFonts w:cs="Arial"/>
          <w:szCs w:val="22"/>
          <w:u w:val="single"/>
          <w:lang w:val="es-US"/>
        </w:rPr>
        <w:tab/>
      </w:r>
    </w:p>
    <w:p w14:paraId="2CED7F34" w14:textId="7A494464" w:rsidR="00C323D7" w:rsidRPr="007E1BCD" w:rsidRDefault="00C323D7" w:rsidP="008C0362">
      <w:pPr>
        <w:tabs>
          <w:tab w:val="left" w:pos="9360"/>
        </w:tabs>
        <w:spacing w:after="0"/>
        <w:ind w:left="720"/>
        <w:rPr>
          <w:rFonts w:cs="Arial"/>
          <w:szCs w:val="22"/>
          <w:u w:val="single"/>
          <w:lang w:val="es-US"/>
        </w:rPr>
      </w:pPr>
      <w:r w:rsidRPr="007E1BCD">
        <w:rPr>
          <w:rFonts w:cs="Arial"/>
          <w:szCs w:val="22"/>
          <w:u w:val="single"/>
          <w:lang w:val="es-US"/>
        </w:rPr>
        <w:tab/>
      </w:r>
    </w:p>
    <w:p w14:paraId="2E35A69D" w14:textId="70127E4F" w:rsidR="00C323D7" w:rsidRPr="007E1BCD" w:rsidRDefault="00C323D7" w:rsidP="008C0362">
      <w:pPr>
        <w:tabs>
          <w:tab w:val="left" w:pos="9360"/>
        </w:tabs>
        <w:spacing w:after="0"/>
        <w:ind w:left="720"/>
        <w:rPr>
          <w:rFonts w:cs="Arial"/>
          <w:szCs w:val="22"/>
          <w:u w:val="single"/>
          <w:lang w:val="es-US"/>
        </w:rPr>
      </w:pPr>
      <w:r w:rsidRPr="007E1BCD">
        <w:rPr>
          <w:rFonts w:cs="Arial"/>
          <w:szCs w:val="22"/>
          <w:u w:val="single"/>
          <w:lang w:val="es-US"/>
        </w:rPr>
        <w:tab/>
      </w:r>
    </w:p>
    <w:p w14:paraId="5B459BC4" w14:textId="48F48D91" w:rsidR="00C323D7" w:rsidRPr="007E1BCD" w:rsidRDefault="00C323D7" w:rsidP="008C0362">
      <w:pPr>
        <w:tabs>
          <w:tab w:val="left" w:pos="9360"/>
        </w:tabs>
        <w:spacing w:after="0"/>
        <w:ind w:left="720"/>
        <w:rPr>
          <w:rFonts w:cs="Arial"/>
          <w:szCs w:val="22"/>
          <w:u w:val="single"/>
          <w:lang w:val="es-US"/>
        </w:rPr>
      </w:pPr>
      <w:r w:rsidRPr="007E1BCD">
        <w:rPr>
          <w:rFonts w:cs="Arial"/>
          <w:szCs w:val="22"/>
          <w:u w:val="single"/>
          <w:lang w:val="es-US"/>
        </w:rPr>
        <w:tab/>
      </w:r>
    </w:p>
    <w:p w14:paraId="18759A07" w14:textId="1F4E37EE" w:rsidR="00C323D7" w:rsidRPr="007E1BCD" w:rsidRDefault="00C323D7" w:rsidP="008C0362">
      <w:pPr>
        <w:tabs>
          <w:tab w:val="left" w:pos="9360"/>
        </w:tabs>
        <w:spacing w:after="0"/>
        <w:ind w:left="720"/>
        <w:rPr>
          <w:rFonts w:cs="Arial"/>
          <w:szCs w:val="22"/>
          <w:u w:val="single"/>
          <w:lang w:val="es-US"/>
        </w:rPr>
      </w:pPr>
      <w:r w:rsidRPr="007E1BCD">
        <w:rPr>
          <w:rFonts w:cs="Arial"/>
          <w:szCs w:val="22"/>
          <w:u w:val="single"/>
          <w:lang w:val="es-US"/>
        </w:rPr>
        <w:tab/>
      </w:r>
    </w:p>
    <w:p w14:paraId="72A2C0A1" w14:textId="07D686DE" w:rsidR="00C323D7" w:rsidRPr="007E1BCD" w:rsidRDefault="00C323D7" w:rsidP="008C0362">
      <w:pPr>
        <w:tabs>
          <w:tab w:val="left" w:pos="9360"/>
        </w:tabs>
        <w:spacing w:after="0"/>
        <w:ind w:left="720"/>
        <w:rPr>
          <w:rFonts w:cs="Arial"/>
          <w:szCs w:val="22"/>
          <w:u w:val="single"/>
          <w:lang w:val="es-US"/>
        </w:rPr>
      </w:pPr>
      <w:r w:rsidRPr="007E1BCD">
        <w:rPr>
          <w:rFonts w:cs="Arial"/>
          <w:szCs w:val="22"/>
          <w:u w:val="single"/>
          <w:lang w:val="es-US"/>
        </w:rPr>
        <w:tab/>
      </w:r>
    </w:p>
    <w:p w14:paraId="68C4C244" w14:textId="5239710B" w:rsidR="00C323D7" w:rsidRPr="007E1BCD" w:rsidRDefault="00C323D7" w:rsidP="008C0362">
      <w:pPr>
        <w:tabs>
          <w:tab w:val="left" w:pos="9360"/>
        </w:tabs>
        <w:spacing w:after="0"/>
        <w:ind w:left="720"/>
        <w:rPr>
          <w:rFonts w:cs="Arial"/>
          <w:szCs w:val="22"/>
          <w:u w:val="single"/>
          <w:lang w:val="es-US"/>
        </w:rPr>
      </w:pPr>
      <w:r w:rsidRPr="007E1BCD">
        <w:rPr>
          <w:rFonts w:cs="Arial"/>
          <w:szCs w:val="22"/>
          <w:u w:val="single"/>
          <w:lang w:val="es-US"/>
        </w:rPr>
        <w:tab/>
      </w:r>
    </w:p>
    <w:p w14:paraId="5F5DAC8D" w14:textId="5DDD1363" w:rsidR="00C323D7" w:rsidRPr="007E1BCD" w:rsidRDefault="00C323D7" w:rsidP="008C0362">
      <w:pPr>
        <w:tabs>
          <w:tab w:val="left" w:pos="9360"/>
        </w:tabs>
        <w:spacing w:after="0"/>
        <w:ind w:left="720"/>
        <w:rPr>
          <w:rFonts w:cs="Arial"/>
          <w:szCs w:val="22"/>
          <w:u w:val="single"/>
          <w:lang w:val="es-US"/>
        </w:rPr>
      </w:pPr>
      <w:r w:rsidRPr="007E1BCD">
        <w:rPr>
          <w:rFonts w:cs="Arial"/>
          <w:szCs w:val="22"/>
          <w:u w:val="single"/>
          <w:lang w:val="es-US"/>
        </w:rPr>
        <w:tab/>
      </w:r>
    </w:p>
    <w:p w14:paraId="074991B6" w14:textId="77777777" w:rsidR="00833246" w:rsidRPr="007E1BCD" w:rsidRDefault="00A8022D" w:rsidP="00E03B6C">
      <w:pPr>
        <w:tabs>
          <w:tab w:val="left" w:pos="0"/>
          <w:tab w:val="left" w:pos="720"/>
          <w:tab w:val="left" w:pos="3600"/>
          <w:tab w:val="left" w:pos="4344"/>
          <w:tab w:val="left" w:pos="4752"/>
          <w:tab w:val="left" w:pos="5616"/>
          <w:tab w:val="left" w:pos="10080"/>
        </w:tabs>
        <w:suppressAutoHyphens/>
        <w:spacing w:before="200" w:after="0"/>
        <w:rPr>
          <w:rFonts w:cs="Arial"/>
          <w:b/>
          <w:spacing w:val="-2"/>
          <w:szCs w:val="22"/>
          <w:lang w:val="es-US"/>
        </w:rPr>
      </w:pPr>
      <w:proofErr w:type="spellStart"/>
      <w:r w:rsidRPr="007E1BCD">
        <w:rPr>
          <w:rFonts w:cs="Arial"/>
          <w:b/>
          <w:bCs/>
          <w:szCs w:val="22"/>
          <w:lang w:val="es-US"/>
        </w:rPr>
        <w:t>Petitioner</w:t>
      </w:r>
      <w:proofErr w:type="spellEnd"/>
      <w:r w:rsidRPr="007E1BCD">
        <w:rPr>
          <w:rFonts w:cs="Arial"/>
          <w:b/>
          <w:bCs/>
          <w:szCs w:val="22"/>
          <w:lang w:val="es-US"/>
        </w:rPr>
        <w:t xml:space="preserve"> </w:t>
      </w:r>
      <w:proofErr w:type="spellStart"/>
      <w:r w:rsidRPr="007E1BCD">
        <w:rPr>
          <w:rFonts w:cs="Arial"/>
          <w:b/>
          <w:bCs/>
          <w:szCs w:val="22"/>
          <w:lang w:val="es-US"/>
        </w:rPr>
        <w:t>fills</w:t>
      </w:r>
      <w:proofErr w:type="spellEnd"/>
      <w:r w:rsidRPr="007E1BCD">
        <w:rPr>
          <w:rFonts w:cs="Arial"/>
          <w:b/>
          <w:bCs/>
          <w:szCs w:val="22"/>
          <w:lang w:val="es-US"/>
        </w:rPr>
        <w:t xml:space="preserve"> </w:t>
      </w:r>
      <w:proofErr w:type="spellStart"/>
      <w:r w:rsidRPr="007E1BCD">
        <w:rPr>
          <w:rFonts w:cs="Arial"/>
          <w:b/>
          <w:bCs/>
          <w:szCs w:val="22"/>
          <w:lang w:val="es-US"/>
        </w:rPr>
        <w:t>out</w:t>
      </w:r>
      <w:proofErr w:type="spellEnd"/>
      <w:r w:rsidRPr="007E1BCD">
        <w:rPr>
          <w:rFonts w:cs="Arial"/>
          <w:b/>
          <w:bCs/>
          <w:szCs w:val="22"/>
          <w:lang w:val="es-US"/>
        </w:rPr>
        <w:t xml:space="preserve"> </w:t>
      </w:r>
      <w:proofErr w:type="spellStart"/>
      <w:r w:rsidRPr="007E1BCD">
        <w:rPr>
          <w:rFonts w:cs="Arial"/>
          <w:b/>
          <w:bCs/>
          <w:szCs w:val="22"/>
          <w:lang w:val="es-US"/>
        </w:rPr>
        <w:t>below</w:t>
      </w:r>
      <w:proofErr w:type="spellEnd"/>
      <w:r w:rsidRPr="007E1BCD">
        <w:rPr>
          <w:rFonts w:cs="Arial"/>
          <w:b/>
          <w:bCs/>
          <w:szCs w:val="22"/>
          <w:lang w:val="es-US"/>
        </w:rPr>
        <w:t>:</w:t>
      </w:r>
    </w:p>
    <w:p w14:paraId="27B1951C" w14:textId="1DF657D6" w:rsidR="00A8022D" w:rsidRPr="007E1BCD" w:rsidRDefault="00833246" w:rsidP="00885FC0">
      <w:pPr>
        <w:tabs>
          <w:tab w:val="left" w:pos="0"/>
          <w:tab w:val="left" w:pos="720"/>
          <w:tab w:val="left" w:pos="3600"/>
          <w:tab w:val="left" w:pos="4344"/>
          <w:tab w:val="left" w:pos="4752"/>
          <w:tab w:val="left" w:pos="5616"/>
          <w:tab w:val="left" w:pos="10080"/>
        </w:tabs>
        <w:suppressAutoHyphens/>
        <w:spacing w:before="0" w:after="0"/>
        <w:rPr>
          <w:rFonts w:cs="Arial"/>
          <w:b/>
          <w:i/>
          <w:iCs/>
          <w:spacing w:val="-2"/>
          <w:szCs w:val="22"/>
          <w:lang w:val="es-US"/>
        </w:rPr>
      </w:pPr>
      <w:r w:rsidRPr="007E1BCD">
        <w:rPr>
          <w:rFonts w:cs="Arial"/>
          <w:b/>
          <w:bCs/>
          <w:i/>
          <w:iCs/>
          <w:szCs w:val="22"/>
          <w:lang w:val="es-US"/>
        </w:rPr>
        <w:t>La parte demandante debe rellenar lo siguiente:</w:t>
      </w:r>
    </w:p>
    <w:p w14:paraId="0FAC4375" w14:textId="77777777" w:rsidR="00833246" w:rsidRPr="007E1BCD" w:rsidRDefault="00A8022D" w:rsidP="00E03B6C">
      <w:pPr>
        <w:tabs>
          <w:tab w:val="left" w:pos="3600"/>
          <w:tab w:val="left" w:pos="9180"/>
        </w:tabs>
        <w:spacing w:after="0"/>
        <w:rPr>
          <w:rFonts w:cs="Arial"/>
          <w:szCs w:val="22"/>
        </w:rPr>
      </w:pPr>
      <w:r w:rsidRPr="007E1BCD">
        <w:rPr>
          <w:rFonts w:cs="Arial"/>
          <w:szCs w:val="22"/>
        </w:rPr>
        <w:t>I declare under penalty of perjury under the laws of the State of Washington that the facts I have provided on this form (including any attachments) are true.</w:t>
      </w:r>
    </w:p>
    <w:p w14:paraId="62B21E9F" w14:textId="6AA778DA" w:rsidR="00B65BDC" w:rsidRPr="007E1BCD" w:rsidRDefault="00833246" w:rsidP="00885FC0">
      <w:pPr>
        <w:tabs>
          <w:tab w:val="left" w:pos="3600"/>
          <w:tab w:val="left" w:pos="9180"/>
        </w:tabs>
        <w:spacing w:before="0" w:after="0"/>
        <w:rPr>
          <w:rFonts w:cs="Arial"/>
          <w:i/>
          <w:iCs/>
          <w:szCs w:val="22"/>
          <w:lang w:val="es-US"/>
        </w:rPr>
      </w:pPr>
      <w:r w:rsidRPr="007E1BCD">
        <w:rPr>
          <w:rFonts w:cs="Arial"/>
          <w:i/>
          <w:iCs/>
          <w:szCs w:val="22"/>
          <w:lang w:val="es-US"/>
        </w:rPr>
        <w:t xml:space="preserve">Declaro bajo pena de perjurio, de acuerdo con las leyes del estado de Washington, que los hechos que he declarado en este formulario (incluyendo a sus anexos) son verdaderos. </w:t>
      </w:r>
    </w:p>
    <w:p w14:paraId="79425B5F" w14:textId="77777777" w:rsidR="00833246" w:rsidRPr="007E1BCD" w:rsidRDefault="00A8022D" w:rsidP="00E03B6C">
      <w:pPr>
        <w:tabs>
          <w:tab w:val="left" w:pos="3600"/>
          <w:tab w:val="left" w:pos="9180"/>
        </w:tabs>
        <w:spacing w:after="0"/>
        <w:rPr>
          <w:rFonts w:cs="Arial"/>
          <w:szCs w:val="22"/>
        </w:rPr>
      </w:pPr>
      <w:proofErr w:type="gramStart"/>
      <w:r w:rsidRPr="007E1BCD">
        <w:rPr>
          <w:rFonts w:cs="Arial"/>
          <w:szCs w:val="22"/>
        </w:rPr>
        <w:t>[  ]</w:t>
      </w:r>
      <w:proofErr w:type="gramEnd"/>
      <w:r w:rsidRPr="007E1BCD">
        <w:rPr>
          <w:rFonts w:cs="Arial"/>
          <w:szCs w:val="22"/>
        </w:rPr>
        <w:t xml:space="preserve"> I have attached </w:t>
      </w:r>
      <w:r w:rsidRPr="007E1BCD">
        <w:rPr>
          <w:rFonts w:cs="Arial"/>
          <w:i/>
          <w:iCs/>
          <w:szCs w:val="22"/>
        </w:rPr>
        <w:t>(#):</w:t>
      </w:r>
      <w:r w:rsidRPr="007E1BCD">
        <w:rPr>
          <w:rFonts w:cs="Arial"/>
          <w:szCs w:val="22"/>
          <w:u w:val="single"/>
        </w:rPr>
        <w:tab/>
      </w:r>
      <w:r w:rsidRPr="007E1BCD">
        <w:rPr>
          <w:rFonts w:cs="Arial"/>
          <w:szCs w:val="22"/>
        </w:rPr>
        <w:t xml:space="preserve"> pages.</w:t>
      </w:r>
    </w:p>
    <w:p w14:paraId="664DB697" w14:textId="00D5811F" w:rsidR="00A8022D" w:rsidRPr="007E1BCD" w:rsidRDefault="008C0362" w:rsidP="00885FC0">
      <w:pPr>
        <w:tabs>
          <w:tab w:val="left" w:pos="3600"/>
          <w:tab w:val="left" w:pos="9180"/>
        </w:tabs>
        <w:spacing w:before="0" w:after="0"/>
        <w:rPr>
          <w:rFonts w:cs="Arial"/>
          <w:i/>
          <w:iCs/>
          <w:szCs w:val="22"/>
        </w:rPr>
      </w:pPr>
      <w:r w:rsidRPr="007E1BCD">
        <w:rPr>
          <w:rFonts w:cs="Arial"/>
          <w:i/>
          <w:iCs/>
          <w:szCs w:val="22"/>
        </w:rPr>
        <w:t xml:space="preserve">     He </w:t>
      </w:r>
      <w:proofErr w:type="spellStart"/>
      <w:r w:rsidRPr="007E1BCD">
        <w:rPr>
          <w:rFonts w:cs="Arial"/>
          <w:i/>
          <w:iCs/>
          <w:szCs w:val="22"/>
        </w:rPr>
        <w:t>adjuntado</w:t>
      </w:r>
      <w:proofErr w:type="spellEnd"/>
      <w:r w:rsidRPr="007E1BCD">
        <w:rPr>
          <w:rFonts w:cs="Arial"/>
          <w:i/>
          <w:iCs/>
          <w:szCs w:val="22"/>
        </w:rPr>
        <w:t xml:space="preserve"> (#):</w:t>
      </w:r>
      <w:r w:rsidRPr="007E1BCD">
        <w:rPr>
          <w:rFonts w:cs="Arial"/>
          <w:szCs w:val="22"/>
        </w:rPr>
        <w:tab/>
      </w:r>
      <w:r w:rsidRPr="007E1BCD">
        <w:rPr>
          <w:rFonts w:cs="Arial"/>
          <w:i/>
          <w:iCs/>
          <w:szCs w:val="22"/>
        </w:rPr>
        <w:t xml:space="preserve"> </w:t>
      </w:r>
      <w:proofErr w:type="spellStart"/>
      <w:r w:rsidRPr="007E1BCD">
        <w:rPr>
          <w:rFonts w:cs="Arial"/>
          <w:i/>
          <w:iCs/>
          <w:szCs w:val="22"/>
        </w:rPr>
        <w:t>páginas</w:t>
      </w:r>
      <w:proofErr w:type="spellEnd"/>
      <w:r w:rsidRPr="007E1BCD">
        <w:rPr>
          <w:rFonts w:cs="Arial"/>
          <w:i/>
          <w:iCs/>
          <w:szCs w:val="22"/>
        </w:rPr>
        <w:t xml:space="preserve">. </w:t>
      </w:r>
    </w:p>
    <w:p w14:paraId="4E62B039" w14:textId="77777777" w:rsidR="00ED080A" w:rsidRPr="007E1BCD" w:rsidRDefault="00ED080A" w:rsidP="00E03B6C">
      <w:pPr>
        <w:tabs>
          <w:tab w:val="left" w:pos="3600"/>
          <w:tab w:val="left" w:pos="9180"/>
        </w:tabs>
        <w:spacing w:before="60" w:after="0"/>
        <w:rPr>
          <w:rFonts w:cs="Arial"/>
          <w:szCs w:val="22"/>
        </w:rPr>
      </w:pPr>
    </w:p>
    <w:p w14:paraId="1A56DC84" w14:textId="77777777" w:rsidR="00833246" w:rsidRPr="007E1BCD" w:rsidRDefault="00A8022D" w:rsidP="00E03B6C">
      <w:pPr>
        <w:tabs>
          <w:tab w:val="left" w:pos="6480"/>
          <w:tab w:val="left" w:pos="6750"/>
          <w:tab w:val="left" w:pos="9360"/>
          <w:tab w:val="left" w:pos="10080"/>
        </w:tabs>
        <w:spacing w:after="0"/>
        <w:rPr>
          <w:rFonts w:ascii="Helvetica" w:hAnsi="Helvetica"/>
          <w:sz w:val="20"/>
          <w:u w:val="single"/>
        </w:rPr>
      </w:pPr>
      <w:r w:rsidRPr="007E1BCD">
        <w:rPr>
          <w:rFonts w:ascii="Helvetica" w:hAnsi="Helvetica"/>
          <w:szCs w:val="22"/>
        </w:rPr>
        <w:t xml:space="preserve">Signed at </w:t>
      </w:r>
      <w:r w:rsidRPr="007E1BCD">
        <w:rPr>
          <w:rFonts w:ascii="Helvetica" w:hAnsi="Helvetica"/>
          <w:i/>
          <w:iCs/>
          <w:szCs w:val="22"/>
        </w:rPr>
        <w:t>(city and state):</w:t>
      </w:r>
      <w:r w:rsidRPr="007E1BCD">
        <w:rPr>
          <w:rFonts w:ascii="Helvetica" w:hAnsi="Helvetica"/>
          <w:sz w:val="20"/>
        </w:rPr>
        <w:t xml:space="preserve"> </w:t>
      </w:r>
      <w:r w:rsidRPr="007E1BCD">
        <w:rPr>
          <w:rFonts w:ascii="Helvetica" w:hAnsi="Helvetica"/>
          <w:sz w:val="20"/>
          <w:u w:val="single"/>
        </w:rPr>
        <w:tab/>
      </w:r>
      <w:r w:rsidRPr="007E1BCD">
        <w:rPr>
          <w:rFonts w:ascii="Helvetica" w:hAnsi="Helvetica"/>
          <w:sz w:val="20"/>
        </w:rPr>
        <w:tab/>
      </w:r>
      <w:r w:rsidRPr="007E1BCD">
        <w:rPr>
          <w:rFonts w:ascii="Helvetica" w:hAnsi="Helvetica"/>
          <w:szCs w:val="22"/>
        </w:rPr>
        <w:t>Date:</w:t>
      </w:r>
      <w:r w:rsidRPr="007E1BCD">
        <w:rPr>
          <w:rFonts w:ascii="Helvetica" w:hAnsi="Helvetica"/>
          <w:sz w:val="20"/>
        </w:rPr>
        <w:t xml:space="preserve"> </w:t>
      </w:r>
      <w:r w:rsidRPr="007E1BCD">
        <w:rPr>
          <w:rFonts w:ascii="Helvetica" w:hAnsi="Helvetica"/>
          <w:sz w:val="20"/>
          <w:u w:val="single"/>
        </w:rPr>
        <w:tab/>
      </w:r>
    </w:p>
    <w:p w14:paraId="3B0F4DBA" w14:textId="07EFE1A9" w:rsidR="00A8022D" w:rsidRPr="007E1BCD" w:rsidRDefault="00833246" w:rsidP="00885FC0">
      <w:pPr>
        <w:tabs>
          <w:tab w:val="left" w:pos="6480"/>
          <w:tab w:val="left" w:pos="6750"/>
          <w:tab w:val="left" w:pos="9360"/>
          <w:tab w:val="left" w:pos="10080"/>
        </w:tabs>
        <w:spacing w:before="0" w:after="0"/>
        <w:rPr>
          <w:rFonts w:ascii="Helvetica" w:hAnsi="Helvetica"/>
          <w:i/>
          <w:iCs/>
          <w:sz w:val="20"/>
          <w:u w:val="single"/>
          <w:lang w:val="es-US"/>
        </w:rPr>
      </w:pPr>
      <w:r w:rsidRPr="007E1BCD">
        <w:rPr>
          <w:rFonts w:ascii="Helvetica" w:hAnsi="Helvetica"/>
          <w:i/>
          <w:iCs/>
          <w:szCs w:val="22"/>
          <w:lang w:val="es-US"/>
        </w:rPr>
        <w:t>Firmado en (ciudad y estado):</w:t>
      </w:r>
      <w:r w:rsidRPr="007E1BCD">
        <w:rPr>
          <w:rFonts w:ascii="Helvetica" w:hAnsi="Helvetica"/>
          <w:i/>
          <w:iCs/>
          <w:sz w:val="20"/>
          <w:lang w:val="es-US"/>
        </w:rPr>
        <w:t xml:space="preserve"> </w:t>
      </w:r>
      <w:r w:rsidRPr="007E1BCD">
        <w:rPr>
          <w:rFonts w:ascii="Helvetica" w:hAnsi="Helvetica"/>
          <w:sz w:val="20"/>
          <w:lang w:val="es-US"/>
        </w:rPr>
        <w:tab/>
      </w:r>
      <w:r w:rsidRPr="007E1BCD">
        <w:rPr>
          <w:rFonts w:ascii="Helvetica" w:hAnsi="Helvetica"/>
          <w:sz w:val="20"/>
          <w:lang w:val="es-US"/>
        </w:rPr>
        <w:tab/>
      </w:r>
      <w:r w:rsidRPr="007E1BCD">
        <w:rPr>
          <w:rFonts w:ascii="Helvetica" w:hAnsi="Helvetica"/>
          <w:i/>
          <w:iCs/>
          <w:szCs w:val="22"/>
          <w:lang w:val="es-US"/>
        </w:rPr>
        <w:t>Fecha:</w:t>
      </w:r>
    </w:p>
    <w:p w14:paraId="5525BC4D" w14:textId="41D12915" w:rsidR="00A8022D" w:rsidRPr="007E1BCD" w:rsidRDefault="00BC3C0F" w:rsidP="008C0362">
      <w:pPr>
        <w:tabs>
          <w:tab w:val="left" w:pos="4500"/>
          <w:tab w:val="left" w:pos="4770"/>
          <w:tab w:val="left" w:pos="9360"/>
        </w:tabs>
        <w:spacing w:before="240" w:after="0"/>
        <w:jc w:val="both"/>
        <w:rPr>
          <w:rFonts w:ascii="Helvetica" w:hAnsi="Helvetica"/>
          <w:sz w:val="20"/>
          <w:u w:val="single"/>
          <w:lang w:val="es-US"/>
        </w:rPr>
      </w:pPr>
      <w:r w:rsidRPr="007E1BCD">
        <w:rPr>
          <w:noProof/>
        </w:rPr>
        <mc:AlternateContent>
          <mc:Choice Requires="wps">
            <w:drawing>
              <wp:anchor distT="0" distB="0" distL="114300" distR="114300" simplePos="0" relativeHeight="251657216" behindDoc="0" locked="0" layoutInCell="1" allowOverlap="1" wp14:anchorId="6DBA94C0" wp14:editId="29E98575">
                <wp:simplePos x="0" y="0"/>
                <wp:positionH relativeFrom="column">
                  <wp:posOffset>-48260</wp:posOffset>
                </wp:positionH>
                <wp:positionV relativeFrom="paragraph">
                  <wp:posOffset>166370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A523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3.1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" fillcolor="black" stroked="f">
                <o:lock v:ext="edit" aspectratio="t"/>
              </v:shape>
            </w:pict>
          </mc:Fallback>
        </mc:AlternateContent>
      </w:r>
      <w:r w:rsidRPr="007E1BCD">
        <w:rPr>
          <w:sz w:val="20"/>
          <w:u w:val="single"/>
          <w:lang w:val="es-US"/>
        </w:rPr>
        <w:tab/>
      </w:r>
      <w:r w:rsidRPr="007E1BCD">
        <w:rPr>
          <w:sz w:val="20"/>
          <w:lang w:val="es-US"/>
        </w:rPr>
        <w:tab/>
      </w:r>
      <w:r w:rsidRPr="007E1BCD">
        <w:rPr>
          <w:sz w:val="20"/>
          <w:u w:val="single"/>
          <w:lang w:val="es-US"/>
        </w:rPr>
        <w:tab/>
      </w:r>
    </w:p>
    <w:p w14:paraId="1C6AB580" w14:textId="77777777" w:rsidR="00833246" w:rsidRPr="007E1BCD" w:rsidRDefault="00A8022D" w:rsidP="00E03B6C">
      <w:pPr>
        <w:tabs>
          <w:tab w:val="left" w:pos="4770"/>
          <w:tab w:val="left" w:pos="9360"/>
        </w:tabs>
        <w:spacing w:before="0" w:after="0"/>
        <w:jc w:val="both"/>
        <w:rPr>
          <w:rFonts w:cs="Arial"/>
          <w:sz w:val="20"/>
          <w:lang w:val="es-US"/>
        </w:rPr>
      </w:pPr>
      <w:proofErr w:type="spellStart"/>
      <w:r w:rsidRPr="007E1BCD">
        <w:rPr>
          <w:rFonts w:cs="Arial"/>
          <w:sz w:val="20"/>
          <w:lang w:val="es-US"/>
        </w:rPr>
        <w:t>Petitioner</w:t>
      </w:r>
      <w:proofErr w:type="spellEnd"/>
      <w:r w:rsidRPr="007E1BCD">
        <w:rPr>
          <w:rFonts w:cs="Arial"/>
          <w:sz w:val="20"/>
          <w:lang w:val="es-US"/>
        </w:rPr>
        <w:t xml:space="preserve"> </w:t>
      </w:r>
      <w:proofErr w:type="spellStart"/>
      <w:r w:rsidRPr="007E1BCD">
        <w:rPr>
          <w:rFonts w:cs="Arial"/>
          <w:sz w:val="20"/>
          <w:lang w:val="es-US"/>
        </w:rPr>
        <w:t>signs</w:t>
      </w:r>
      <w:proofErr w:type="spellEnd"/>
      <w:r w:rsidRPr="007E1BCD">
        <w:rPr>
          <w:rFonts w:cs="Arial"/>
          <w:sz w:val="20"/>
          <w:lang w:val="es-US"/>
        </w:rPr>
        <w:t xml:space="preserve"> </w:t>
      </w:r>
      <w:proofErr w:type="spellStart"/>
      <w:r w:rsidRPr="007E1BCD">
        <w:rPr>
          <w:rFonts w:cs="Arial"/>
          <w:sz w:val="20"/>
          <w:lang w:val="es-US"/>
        </w:rPr>
        <w:t>here</w:t>
      </w:r>
      <w:proofErr w:type="spellEnd"/>
      <w:r w:rsidRPr="007E1BCD">
        <w:rPr>
          <w:rFonts w:cs="Arial"/>
          <w:sz w:val="20"/>
          <w:lang w:val="es-US"/>
        </w:rPr>
        <w:tab/>
      </w:r>
      <w:proofErr w:type="spellStart"/>
      <w:r w:rsidRPr="007E1BCD">
        <w:rPr>
          <w:rFonts w:cs="Arial"/>
          <w:sz w:val="20"/>
          <w:lang w:val="es-US"/>
        </w:rPr>
        <w:t>Print</w:t>
      </w:r>
      <w:proofErr w:type="spellEnd"/>
      <w:r w:rsidRPr="007E1BCD">
        <w:rPr>
          <w:rFonts w:cs="Arial"/>
          <w:sz w:val="20"/>
          <w:lang w:val="es-US"/>
        </w:rPr>
        <w:t xml:space="preserve"> </w:t>
      </w:r>
      <w:proofErr w:type="spellStart"/>
      <w:r w:rsidRPr="007E1BCD">
        <w:rPr>
          <w:rFonts w:cs="Arial"/>
          <w:sz w:val="20"/>
          <w:lang w:val="es-US"/>
        </w:rPr>
        <w:t>name</w:t>
      </w:r>
      <w:proofErr w:type="spellEnd"/>
    </w:p>
    <w:p w14:paraId="23B5A6BF" w14:textId="564DC332" w:rsidR="00A8022D" w:rsidRPr="007E1BCD" w:rsidRDefault="00833246" w:rsidP="00885FC0">
      <w:pPr>
        <w:tabs>
          <w:tab w:val="left" w:pos="4770"/>
          <w:tab w:val="left" w:pos="9360"/>
        </w:tabs>
        <w:spacing w:before="0" w:after="0"/>
        <w:jc w:val="both"/>
        <w:rPr>
          <w:rFonts w:cs="Arial"/>
          <w:i/>
          <w:iCs/>
          <w:sz w:val="20"/>
          <w:lang w:val="es-US"/>
        </w:rPr>
      </w:pPr>
      <w:r w:rsidRPr="007E1BCD">
        <w:rPr>
          <w:rFonts w:cs="Arial"/>
          <w:i/>
          <w:iCs/>
          <w:sz w:val="20"/>
          <w:lang w:val="es-US"/>
        </w:rPr>
        <w:t>La parte demandante firma aquí</w:t>
      </w:r>
      <w:r w:rsidRPr="007E1BCD">
        <w:rPr>
          <w:rFonts w:cs="Arial"/>
          <w:sz w:val="20"/>
          <w:lang w:val="es-US"/>
        </w:rPr>
        <w:tab/>
      </w:r>
      <w:r w:rsidRPr="007E1BCD">
        <w:rPr>
          <w:rFonts w:cs="Arial"/>
          <w:i/>
          <w:iCs/>
          <w:sz w:val="20"/>
          <w:lang w:val="es-US"/>
        </w:rPr>
        <w:t xml:space="preserve">Nombre en letra de molde </w:t>
      </w:r>
    </w:p>
    <w:p w14:paraId="3B488A19" w14:textId="77777777" w:rsidR="00833246" w:rsidRPr="007E1BCD" w:rsidRDefault="00992A13" w:rsidP="00E03B6C">
      <w:pPr>
        <w:pStyle w:val="Body"/>
        <w:tabs>
          <w:tab w:val="left" w:pos="0"/>
          <w:tab w:val="left" w:pos="90"/>
          <w:tab w:val="left" w:pos="360"/>
          <w:tab w:val="left" w:pos="2520"/>
          <w:tab w:val="left" w:pos="4320"/>
        </w:tabs>
        <w:spacing w:after="0" w:line="276" w:lineRule="auto"/>
        <w:rPr>
          <w:rFonts w:cs="Arial"/>
          <w:sz w:val="22"/>
          <w:szCs w:val="22"/>
        </w:rPr>
      </w:pPr>
      <w:r w:rsidRPr="007E1BCD">
        <w:rPr>
          <w:rFonts w:cs="Arial"/>
          <w:sz w:val="22"/>
          <w:szCs w:val="22"/>
        </w:rPr>
        <w:t>Presented by:</w:t>
      </w:r>
    </w:p>
    <w:p w14:paraId="0ACABFE3" w14:textId="76CE9F34" w:rsidR="00992A13" w:rsidRPr="007E1BCD" w:rsidRDefault="00833246" w:rsidP="00885FC0">
      <w:pPr>
        <w:pStyle w:val="Body"/>
        <w:tabs>
          <w:tab w:val="left" w:pos="0"/>
          <w:tab w:val="left" w:pos="90"/>
          <w:tab w:val="left" w:pos="360"/>
          <w:tab w:val="left" w:pos="2520"/>
          <w:tab w:val="left" w:pos="4320"/>
        </w:tabs>
        <w:spacing w:before="0" w:line="276" w:lineRule="auto"/>
        <w:rPr>
          <w:rFonts w:cs="Arial"/>
          <w:i/>
          <w:iCs/>
          <w:sz w:val="22"/>
          <w:szCs w:val="22"/>
        </w:rPr>
      </w:pPr>
      <w:proofErr w:type="spellStart"/>
      <w:r w:rsidRPr="007E1BCD">
        <w:rPr>
          <w:rFonts w:cs="Arial"/>
          <w:i/>
          <w:iCs/>
          <w:sz w:val="22"/>
          <w:szCs w:val="22"/>
        </w:rPr>
        <w:t>Presentado</w:t>
      </w:r>
      <w:proofErr w:type="spellEnd"/>
      <w:r w:rsidRPr="007E1BCD">
        <w:rPr>
          <w:rFonts w:cs="Arial"/>
          <w:i/>
          <w:iCs/>
          <w:sz w:val="22"/>
          <w:szCs w:val="22"/>
        </w:rPr>
        <w:t xml:space="preserve"> </w:t>
      </w:r>
      <w:proofErr w:type="spellStart"/>
      <w:r w:rsidRPr="007E1BCD">
        <w:rPr>
          <w:rFonts w:cs="Arial"/>
          <w:i/>
          <w:iCs/>
          <w:sz w:val="22"/>
          <w:szCs w:val="22"/>
        </w:rPr>
        <w:t>por</w:t>
      </w:r>
      <w:proofErr w:type="spellEnd"/>
      <w:r w:rsidRPr="007E1BCD">
        <w:rPr>
          <w:rFonts w:cs="Arial"/>
          <w:i/>
          <w:iCs/>
          <w:sz w:val="22"/>
          <w:szCs w:val="22"/>
        </w:rPr>
        <w:t xml:space="preserve">: </w:t>
      </w:r>
    </w:p>
    <w:p w14:paraId="1F301A6B" w14:textId="4428F708" w:rsidR="00A8022D" w:rsidRPr="007E1BCD" w:rsidRDefault="00BC3C0F" w:rsidP="008C0362">
      <w:pPr>
        <w:tabs>
          <w:tab w:val="left" w:pos="3690"/>
          <w:tab w:val="left" w:pos="3960"/>
          <w:tab w:val="left" w:pos="7560"/>
          <w:tab w:val="left" w:pos="7830"/>
          <w:tab w:val="left" w:pos="9360"/>
        </w:tabs>
        <w:suppressAutoHyphens/>
        <w:spacing w:before="240" w:after="0"/>
        <w:rPr>
          <w:rFonts w:cs="Arial"/>
          <w:szCs w:val="22"/>
          <w:u w:val="single"/>
        </w:rPr>
      </w:pPr>
      <w:r w:rsidRPr="007E1BCD">
        <w:rPr>
          <w:noProof/>
        </w:rPr>
        <mc:AlternateContent>
          <mc:Choice Requires="wps">
            <w:drawing>
              <wp:anchor distT="0" distB="0" distL="114300" distR="114300" simplePos="0" relativeHeight="251658240" behindDoc="0" locked="0" layoutInCell="1" allowOverlap="1" wp14:anchorId="7EB1AF25" wp14:editId="01990FE3">
                <wp:simplePos x="0" y="0"/>
                <wp:positionH relativeFrom="column">
                  <wp:posOffset>-52070</wp:posOffset>
                </wp:positionH>
                <wp:positionV relativeFrom="paragraph">
                  <wp:posOffset>104775</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8E703" id="Isosceles Triangle 3" o:spid="_x0000_s1026" type="#_x0000_t5" style="position:absolute;margin-left:-4.1pt;margin-top:8.2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" fillcolor="black" stroked="f">
                <o:lock v:ext="edit" aspectratio="t"/>
              </v:shape>
            </w:pict>
          </mc:Fallback>
        </mc:AlternateContent>
      </w:r>
      <w:r w:rsidRPr="007E1BCD">
        <w:rPr>
          <w:szCs w:val="22"/>
          <w:u w:val="single"/>
        </w:rPr>
        <w:tab/>
      </w:r>
      <w:r w:rsidRPr="007E1BCD">
        <w:rPr>
          <w:szCs w:val="22"/>
        </w:rPr>
        <w:tab/>
      </w:r>
      <w:r w:rsidRPr="007E1BCD">
        <w:rPr>
          <w:szCs w:val="22"/>
          <w:u w:val="single"/>
        </w:rPr>
        <w:tab/>
      </w:r>
      <w:r w:rsidRPr="007E1BCD">
        <w:rPr>
          <w:szCs w:val="22"/>
        </w:rPr>
        <w:tab/>
      </w:r>
      <w:r w:rsidRPr="007E1BCD">
        <w:rPr>
          <w:szCs w:val="22"/>
          <w:u w:val="single"/>
        </w:rPr>
        <w:tab/>
      </w:r>
    </w:p>
    <w:p w14:paraId="2FE4D35D" w14:textId="77777777" w:rsidR="00833246" w:rsidRPr="007E1BCD" w:rsidRDefault="00A8022D" w:rsidP="00E03B6C">
      <w:pPr>
        <w:tabs>
          <w:tab w:val="left" w:pos="3960"/>
          <w:tab w:val="left" w:pos="7830"/>
        </w:tabs>
        <w:spacing w:before="0" w:after="0"/>
        <w:rPr>
          <w:rFonts w:cs="Arial"/>
          <w:sz w:val="20"/>
          <w:lang w:val="es-US"/>
        </w:rPr>
      </w:pPr>
      <w:r w:rsidRPr="007E1BCD">
        <w:rPr>
          <w:rFonts w:cs="Arial"/>
          <w:sz w:val="20"/>
        </w:rPr>
        <w:t>Petitioner’s lawyer signs here</w:t>
      </w:r>
      <w:r w:rsidRPr="007E1BCD">
        <w:rPr>
          <w:rFonts w:cs="Arial"/>
          <w:sz w:val="20"/>
        </w:rPr>
        <w:tab/>
        <w:t>Print name and WSBA No.</w:t>
      </w:r>
      <w:r w:rsidRPr="007E1BCD">
        <w:rPr>
          <w:rFonts w:cs="Arial"/>
          <w:sz w:val="20"/>
        </w:rPr>
        <w:tab/>
      </w:r>
      <w:r w:rsidRPr="007E1BCD">
        <w:rPr>
          <w:rFonts w:cs="Arial"/>
          <w:sz w:val="20"/>
          <w:lang w:val="es-US"/>
        </w:rPr>
        <w:t>Date</w:t>
      </w:r>
    </w:p>
    <w:p w14:paraId="13724222" w14:textId="62469CE7" w:rsidR="00A8022D" w:rsidRPr="007E1BCD" w:rsidRDefault="00833246" w:rsidP="00885FC0">
      <w:pPr>
        <w:tabs>
          <w:tab w:val="left" w:pos="3960"/>
          <w:tab w:val="left" w:pos="7830"/>
        </w:tabs>
        <w:spacing w:before="0"/>
        <w:rPr>
          <w:rFonts w:ascii="Arial Narrow" w:hAnsi="Arial Narrow" w:cs="Arial"/>
          <w:i/>
          <w:iCs/>
          <w:spacing w:val="-2"/>
          <w:sz w:val="20"/>
          <w:lang w:val="es-US"/>
        </w:rPr>
      </w:pPr>
      <w:r w:rsidRPr="007E1BCD">
        <w:rPr>
          <w:rFonts w:ascii="Arial Narrow" w:hAnsi="Arial Narrow" w:cs="Arial"/>
          <w:i/>
          <w:iCs/>
          <w:sz w:val="20"/>
          <w:lang w:val="es-US"/>
        </w:rPr>
        <w:t>El abogado de la parte demandante firma aquí</w:t>
      </w:r>
      <w:r w:rsidRPr="007E1BCD">
        <w:rPr>
          <w:rFonts w:ascii="Arial Narrow" w:hAnsi="Arial Narrow" w:cs="Arial"/>
          <w:sz w:val="20"/>
          <w:lang w:val="es-US"/>
        </w:rPr>
        <w:tab/>
      </w:r>
      <w:r w:rsidRPr="007E1BCD">
        <w:rPr>
          <w:rFonts w:ascii="Arial Narrow" w:hAnsi="Arial Narrow" w:cs="Arial"/>
          <w:i/>
          <w:iCs/>
          <w:sz w:val="20"/>
          <w:lang w:val="es-US"/>
        </w:rPr>
        <w:t>Nombre y número de la WSBA en letra de molde</w:t>
      </w:r>
      <w:r w:rsidRPr="007E1BCD">
        <w:rPr>
          <w:rFonts w:ascii="Arial Narrow" w:hAnsi="Arial Narrow" w:cs="Arial"/>
          <w:sz w:val="20"/>
          <w:lang w:val="es-US"/>
        </w:rPr>
        <w:tab/>
      </w:r>
      <w:r w:rsidRPr="007E1BCD">
        <w:rPr>
          <w:rFonts w:ascii="Arial Narrow" w:hAnsi="Arial Narrow" w:cs="Arial"/>
          <w:i/>
          <w:iCs/>
          <w:sz w:val="20"/>
          <w:lang w:val="es-US"/>
        </w:rPr>
        <w:t>Fecha</w:t>
      </w:r>
    </w:p>
    <w:p w14:paraId="215FBBDD" w14:textId="77777777" w:rsidR="00992A13" w:rsidRPr="007E1BCD" w:rsidRDefault="00992A13" w:rsidP="00E03B6C">
      <w:pPr>
        <w:pStyle w:val="Body"/>
        <w:tabs>
          <w:tab w:val="left" w:pos="0"/>
          <w:tab w:val="left" w:pos="90"/>
          <w:tab w:val="left" w:pos="360"/>
          <w:tab w:val="left" w:pos="2520"/>
          <w:tab w:val="left" w:pos="4320"/>
          <w:tab w:val="left" w:pos="4770"/>
        </w:tabs>
        <w:spacing w:after="0" w:line="240" w:lineRule="auto"/>
        <w:rPr>
          <w:rFonts w:cs="Arial"/>
          <w:sz w:val="22"/>
          <w:szCs w:val="22"/>
          <w:lang w:val="es-US"/>
        </w:rPr>
      </w:pPr>
    </w:p>
    <w:p w14:paraId="13D316A5" w14:textId="77777777" w:rsidR="00833246" w:rsidRPr="007E1BCD" w:rsidRDefault="00427764" w:rsidP="00E03B6C">
      <w:pPr>
        <w:pStyle w:val="Body"/>
        <w:tabs>
          <w:tab w:val="left" w:pos="0"/>
          <w:tab w:val="left" w:pos="90"/>
          <w:tab w:val="left" w:pos="360"/>
          <w:tab w:val="left" w:pos="2520"/>
          <w:tab w:val="left" w:pos="4320"/>
          <w:tab w:val="left" w:pos="4770"/>
        </w:tabs>
        <w:spacing w:after="0" w:line="240" w:lineRule="auto"/>
        <w:rPr>
          <w:rFonts w:cs="Arial"/>
          <w:sz w:val="32"/>
          <w:szCs w:val="32"/>
        </w:rPr>
      </w:pPr>
      <w:r w:rsidRPr="007E1BCD">
        <w:rPr>
          <w:rFonts w:cs="Arial"/>
          <w:sz w:val="32"/>
          <w:szCs w:val="32"/>
        </w:rPr>
        <w:br w:type="page"/>
      </w:r>
      <w:r w:rsidRPr="007E1BCD">
        <w:rPr>
          <w:rFonts w:cs="Arial"/>
          <w:sz w:val="32"/>
          <w:szCs w:val="32"/>
        </w:rPr>
        <w:lastRenderedPageBreak/>
        <w:t>Appendix A: People Important to the Respondent</w:t>
      </w:r>
    </w:p>
    <w:p w14:paraId="70B6D8E3" w14:textId="7299BB4E" w:rsidR="00CF0E7A" w:rsidRPr="007E1BCD" w:rsidRDefault="00833246" w:rsidP="00885FC0">
      <w:pPr>
        <w:pStyle w:val="Body"/>
        <w:tabs>
          <w:tab w:val="left" w:pos="0"/>
          <w:tab w:val="left" w:pos="90"/>
          <w:tab w:val="left" w:pos="360"/>
          <w:tab w:val="left" w:pos="2520"/>
          <w:tab w:val="left" w:pos="4320"/>
          <w:tab w:val="left" w:pos="4770"/>
        </w:tabs>
        <w:spacing w:before="0" w:line="240" w:lineRule="auto"/>
        <w:rPr>
          <w:rFonts w:cs="Arial"/>
          <w:i/>
          <w:iCs/>
          <w:sz w:val="32"/>
          <w:szCs w:val="32"/>
          <w:lang w:val="es-US"/>
        </w:rPr>
      </w:pPr>
      <w:r w:rsidRPr="007E1BCD">
        <w:rPr>
          <w:rFonts w:cs="Arial"/>
          <w:i/>
          <w:iCs/>
          <w:sz w:val="32"/>
          <w:szCs w:val="32"/>
          <w:lang w:val="es-US"/>
        </w:rPr>
        <w:t>Apéndice A: Personas importantes para la parte demandada</w:t>
      </w:r>
    </w:p>
    <w:p w14:paraId="2F4032F1" w14:textId="77777777" w:rsidR="00833246" w:rsidRPr="007E1BCD" w:rsidRDefault="00D266BC" w:rsidP="00E03B6C">
      <w:pPr>
        <w:overflowPunct/>
        <w:autoSpaceDE/>
        <w:autoSpaceDN/>
        <w:adjustRightInd/>
        <w:spacing w:before="0" w:after="0"/>
        <w:textAlignment w:val="auto"/>
        <w:outlineLvl w:val="9"/>
        <w:rPr>
          <w:rFonts w:ascii="Times New Roman" w:hAnsi="Times New Roman"/>
          <w:sz w:val="24"/>
          <w:szCs w:val="24"/>
        </w:rPr>
      </w:pPr>
      <w:r w:rsidRPr="007E1BCD">
        <w:rPr>
          <w:szCs w:val="22"/>
        </w:rPr>
        <w:t>Below is the name, relationship, and current address of people important to the Respondent</w:t>
      </w:r>
      <w:r w:rsidRPr="007E1BCD">
        <w:rPr>
          <w:rFonts w:ascii="Times New Roman" w:hAnsi="Times New Roman"/>
          <w:sz w:val="24"/>
          <w:szCs w:val="24"/>
        </w:rPr>
        <w:t>.</w:t>
      </w:r>
    </w:p>
    <w:p w14:paraId="31AB60DF" w14:textId="0DA44236" w:rsidR="00D266BC" w:rsidRPr="007E1BCD" w:rsidRDefault="00833246" w:rsidP="00885FC0">
      <w:pPr>
        <w:overflowPunct/>
        <w:autoSpaceDE/>
        <w:autoSpaceDN/>
        <w:adjustRightInd/>
        <w:spacing w:before="0" w:after="0"/>
        <w:textAlignment w:val="auto"/>
        <w:outlineLvl w:val="9"/>
        <w:rPr>
          <w:rFonts w:ascii="Times New Roman" w:hAnsi="Times New Roman"/>
          <w:i/>
          <w:iCs/>
          <w:sz w:val="24"/>
          <w:szCs w:val="24"/>
          <w:lang w:val="es-US"/>
        </w:rPr>
      </w:pPr>
      <w:r w:rsidRPr="007E1BCD">
        <w:rPr>
          <w:i/>
          <w:iCs/>
          <w:szCs w:val="22"/>
          <w:lang w:val="es-US"/>
        </w:rPr>
        <w:t xml:space="preserve">A </w:t>
      </w:r>
      <w:proofErr w:type="gramStart"/>
      <w:r w:rsidRPr="007E1BCD">
        <w:rPr>
          <w:i/>
          <w:iCs/>
          <w:szCs w:val="22"/>
          <w:lang w:val="es-US"/>
        </w:rPr>
        <w:t>continuación</w:t>
      </w:r>
      <w:proofErr w:type="gramEnd"/>
      <w:r w:rsidRPr="007E1BCD">
        <w:rPr>
          <w:i/>
          <w:iCs/>
          <w:szCs w:val="22"/>
          <w:lang w:val="es-US"/>
        </w:rPr>
        <w:t xml:space="preserve"> se presentan los nombres, parentescos y direcciones actuales de las personas importantes para la parte demandada</w:t>
      </w:r>
      <w:r w:rsidRPr="007E1BCD">
        <w:rPr>
          <w:rFonts w:ascii="Times New Roman" w:hAnsi="Times New Roman"/>
          <w:i/>
          <w:iCs/>
          <w:sz w:val="24"/>
          <w:szCs w:val="24"/>
          <w:lang w:val="es-US"/>
        </w:rPr>
        <w:t>.</w:t>
      </w:r>
    </w:p>
    <w:p w14:paraId="2737026F" w14:textId="77777777" w:rsidR="00833246" w:rsidRPr="007E1BCD" w:rsidRDefault="00D266BC" w:rsidP="00E03B6C">
      <w:pPr>
        <w:overflowPunct/>
        <w:autoSpaceDE/>
        <w:autoSpaceDN/>
        <w:adjustRightInd/>
        <w:spacing w:before="0" w:after="0"/>
        <w:textAlignment w:val="auto"/>
        <w:outlineLvl w:val="9"/>
        <w:rPr>
          <w:rFonts w:cs="Arial"/>
          <w:szCs w:val="22"/>
        </w:rPr>
      </w:pPr>
      <w:r w:rsidRPr="007E1BCD">
        <w:rPr>
          <w:rFonts w:cs="Arial"/>
          <w:szCs w:val="22"/>
        </w:rPr>
        <w:t>This list includes the Respondent’s:</w:t>
      </w:r>
    </w:p>
    <w:p w14:paraId="16B00DC7" w14:textId="34C59584" w:rsidR="00D266BC" w:rsidRPr="007E1BCD" w:rsidRDefault="00833246" w:rsidP="00885FC0">
      <w:pPr>
        <w:overflowPunct/>
        <w:autoSpaceDE/>
        <w:autoSpaceDN/>
        <w:adjustRightInd/>
        <w:spacing w:before="0"/>
        <w:textAlignment w:val="auto"/>
        <w:outlineLvl w:val="9"/>
        <w:rPr>
          <w:rFonts w:cs="Arial"/>
          <w:i/>
          <w:iCs/>
          <w:szCs w:val="22"/>
          <w:lang w:val="es-US"/>
        </w:rPr>
      </w:pPr>
      <w:r w:rsidRPr="007E1BCD">
        <w:rPr>
          <w:rFonts w:cs="Arial"/>
          <w:i/>
          <w:iCs/>
          <w:szCs w:val="22"/>
          <w:lang w:val="es-US"/>
        </w:rPr>
        <w:t xml:space="preserve">Esta lista incluye a las siguientes personas relacionadas con la parte demandada: </w:t>
      </w:r>
    </w:p>
    <w:p w14:paraId="7F6352D4" w14:textId="77777777" w:rsidR="00833246" w:rsidRPr="007E1BCD" w:rsidRDefault="00D266BC" w:rsidP="00E03B6C">
      <w:pPr>
        <w:numPr>
          <w:ilvl w:val="0"/>
          <w:numId w:val="37"/>
        </w:numPr>
        <w:overflowPunct/>
        <w:autoSpaceDE/>
        <w:autoSpaceDN/>
        <w:adjustRightInd/>
        <w:spacing w:before="0" w:after="0"/>
        <w:textAlignment w:val="auto"/>
        <w:outlineLvl w:val="9"/>
        <w:rPr>
          <w:rFonts w:cs="Arial"/>
          <w:szCs w:val="22"/>
        </w:rPr>
      </w:pPr>
      <w:r w:rsidRPr="007E1BCD">
        <w:rPr>
          <w:rFonts w:cs="Arial"/>
          <w:szCs w:val="22"/>
        </w:rPr>
        <w:t xml:space="preserve">spouse, domestic partner, or an adult whom the Respondent has shared household responsibilities with for more than 6 months in the last </w:t>
      </w:r>
      <w:proofErr w:type="gramStart"/>
      <w:r w:rsidRPr="007E1BCD">
        <w:rPr>
          <w:rFonts w:cs="Arial"/>
          <w:szCs w:val="22"/>
        </w:rPr>
        <w:t>year;</w:t>
      </w:r>
      <w:proofErr w:type="gramEnd"/>
    </w:p>
    <w:p w14:paraId="7B0D38B2" w14:textId="25D16C74" w:rsidR="00D266BC" w:rsidRPr="007E1BCD" w:rsidRDefault="00833246" w:rsidP="005234EC">
      <w:pPr>
        <w:overflowPunct/>
        <w:autoSpaceDE/>
        <w:autoSpaceDN/>
        <w:adjustRightInd/>
        <w:spacing w:before="0" w:after="0"/>
        <w:ind w:left="720"/>
        <w:textAlignment w:val="auto"/>
        <w:outlineLvl w:val="9"/>
        <w:rPr>
          <w:rFonts w:cs="Arial"/>
          <w:i/>
          <w:iCs/>
          <w:szCs w:val="22"/>
          <w:lang w:val="es-US"/>
        </w:rPr>
      </w:pPr>
      <w:r w:rsidRPr="007E1BCD">
        <w:rPr>
          <w:rFonts w:cs="Arial"/>
          <w:i/>
          <w:iCs/>
          <w:szCs w:val="22"/>
          <w:lang w:val="es-US"/>
        </w:rPr>
        <w:t>cónyuge, pareja de hecho o un adulto con quien la parte demandada ha compartido las responsabilidades domésticas por más de 6 meses durante el último año;</w:t>
      </w:r>
    </w:p>
    <w:p w14:paraId="485C341A" w14:textId="77777777" w:rsidR="00833246" w:rsidRPr="007E1BCD" w:rsidRDefault="00D266BC" w:rsidP="00E03B6C">
      <w:pPr>
        <w:numPr>
          <w:ilvl w:val="0"/>
          <w:numId w:val="37"/>
        </w:numPr>
        <w:overflowPunct/>
        <w:autoSpaceDE/>
        <w:autoSpaceDN/>
        <w:adjustRightInd/>
        <w:spacing w:before="0" w:after="0"/>
        <w:textAlignment w:val="auto"/>
        <w:outlineLvl w:val="9"/>
        <w:rPr>
          <w:rFonts w:cs="Arial"/>
          <w:szCs w:val="22"/>
        </w:rPr>
      </w:pPr>
      <w:r w:rsidRPr="007E1BCD">
        <w:rPr>
          <w:rFonts w:cs="Arial"/>
          <w:szCs w:val="22"/>
        </w:rPr>
        <w:t xml:space="preserve">adult children. If there are no adult children, the Respondent’s parents and adult siblings are listed. If the Respondent has none of the above, the adult nearest in kinship to the Respondent is </w:t>
      </w:r>
      <w:proofErr w:type="gramStart"/>
      <w:r w:rsidRPr="007E1BCD">
        <w:rPr>
          <w:rFonts w:cs="Arial"/>
          <w:szCs w:val="22"/>
        </w:rPr>
        <w:t>listed;</w:t>
      </w:r>
      <w:proofErr w:type="gramEnd"/>
    </w:p>
    <w:p w14:paraId="454507B7" w14:textId="198CAD80" w:rsidR="00D266BC" w:rsidRPr="007E1BCD" w:rsidRDefault="00833246" w:rsidP="005234EC">
      <w:pPr>
        <w:overflowPunct/>
        <w:autoSpaceDE/>
        <w:autoSpaceDN/>
        <w:adjustRightInd/>
        <w:spacing w:before="0" w:after="0"/>
        <w:ind w:left="720"/>
        <w:textAlignment w:val="auto"/>
        <w:outlineLvl w:val="9"/>
        <w:rPr>
          <w:rFonts w:cs="Arial"/>
          <w:i/>
          <w:iCs/>
          <w:szCs w:val="22"/>
          <w:lang w:val="es-US"/>
        </w:rPr>
      </w:pPr>
      <w:r w:rsidRPr="007E1BCD">
        <w:rPr>
          <w:rFonts w:cs="Arial"/>
          <w:i/>
          <w:iCs/>
          <w:szCs w:val="22"/>
          <w:lang w:val="es-US"/>
        </w:rPr>
        <w:t>hijos adultos. Si no hay hijos adultos, se incluyen los padres y hermanos adultos de la parte demandada. Si la parte demandada no tiene ninguno de los parientes anteriores, se incluye al pariente adulto más cercano a la parte demandada;</w:t>
      </w:r>
    </w:p>
    <w:p w14:paraId="567EE75D" w14:textId="77777777" w:rsidR="00833246" w:rsidRPr="007E1BCD" w:rsidRDefault="00D266BC" w:rsidP="00E03B6C">
      <w:pPr>
        <w:numPr>
          <w:ilvl w:val="0"/>
          <w:numId w:val="37"/>
        </w:numPr>
        <w:overflowPunct/>
        <w:autoSpaceDE/>
        <w:autoSpaceDN/>
        <w:adjustRightInd/>
        <w:spacing w:before="0" w:after="0"/>
        <w:textAlignment w:val="auto"/>
        <w:outlineLvl w:val="9"/>
        <w:rPr>
          <w:rFonts w:cs="Arial"/>
          <w:szCs w:val="22"/>
        </w:rPr>
      </w:pPr>
      <w:r w:rsidRPr="007E1BCD">
        <w:rPr>
          <w:rFonts w:cs="Arial"/>
          <w:szCs w:val="22"/>
        </w:rPr>
        <w:t xml:space="preserve">adult </w:t>
      </w:r>
      <w:proofErr w:type="gramStart"/>
      <w:r w:rsidRPr="007E1BCD">
        <w:rPr>
          <w:rFonts w:cs="Arial"/>
          <w:szCs w:val="22"/>
        </w:rPr>
        <w:t>step-children</w:t>
      </w:r>
      <w:proofErr w:type="gramEnd"/>
      <w:r w:rsidRPr="007E1BCD">
        <w:rPr>
          <w:rFonts w:cs="Arial"/>
          <w:szCs w:val="22"/>
        </w:rPr>
        <w:t xml:space="preserve"> that the Respondent parented when they were Minors and have continued to have a relationship with the Respondent in the last 2 years;</w:t>
      </w:r>
    </w:p>
    <w:p w14:paraId="0445C57C" w14:textId="60B0721F" w:rsidR="00D266BC" w:rsidRPr="007E1BCD" w:rsidRDefault="00833246" w:rsidP="005234EC">
      <w:pPr>
        <w:overflowPunct/>
        <w:autoSpaceDE/>
        <w:autoSpaceDN/>
        <w:adjustRightInd/>
        <w:spacing w:before="0" w:after="0"/>
        <w:ind w:left="720"/>
        <w:textAlignment w:val="auto"/>
        <w:outlineLvl w:val="9"/>
        <w:rPr>
          <w:rFonts w:cs="Arial"/>
          <w:i/>
          <w:iCs/>
          <w:szCs w:val="22"/>
          <w:lang w:val="es-US"/>
        </w:rPr>
      </w:pPr>
      <w:r w:rsidRPr="007E1BCD">
        <w:rPr>
          <w:rFonts w:cs="Arial"/>
          <w:i/>
          <w:iCs/>
          <w:szCs w:val="22"/>
          <w:lang w:val="es-US"/>
        </w:rPr>
        <w:t xml:space="preserve">hijastros adultos que la parte demandada </w:t>
      </w:r>
      <w:proofErr w:type="spellStart"/>
      <w:r w:rsidRPr="007E1BCD">
        <w:rPr>
          <w:rFonts w:cs="Arial"/>
          <w:i/>
          <w:iCs/>
          <w:szCs w:val="22"/>
          <w:lang w:val="es-US"/>
        </w:rPr>
        <w:t>crió</w:t>
      </w:r>
      <w:proofErr w:type="spellEnd"/>
      <w:r w:rsidRPr="007E1BCD">
        <w:rPr>
          <w:rFonts w:cs="Arial"/>
          <w:i/>
          <w:iCs/>
          <w:szCs w:val="22"/>
          <w:lang w:val="es-US"/>
        </w:rPr>
        <w:t xml:space="preserve"> cuando eran menores de edad y que han mantenido una relación con la parte demandada en los últimos 2 años;</w:t>
      </w:r>
    </w:p>
    <w:p w14:paraId="5C2300D4" w14:textId="77777777" w:rsidR="00833246" w:rsidRPr="007E1BCD" w:rsidRDefault="00D266BC" w:rsidP="00E03B6C">
      <w:pPr>
        <w:numPr>
          <w:ilvl w:val="0"/>
          <w:numId w:val="37"/>
        </w:numPr>
        <w:overflowPunct/>
        <w:autoSpaceDE/>
        <w:autoSpaceDN/>
        <w:adjustRightInd/>
        <w:spacing w:before="0" w:after="0"/>
        <w:textAlignment w:val="auto"/>
        <w:outlineLvl w:val="9"/>
        <w:rPr>
          <w:rFonts w:cs="Arial"/>
          <w:szCs w:val="22"/>
        </w:rPr>
      </w:pPr>
      <w:r w:rsidRPr="007E1BCD">
        <w:rPr>
          <w:rFonts w:cs="Arial"/>
          <w:szCs w:val="22"/>
        </w:rPr>
        <w:t xml:space="preserve">adult </w:t>
      </w:r>
      <w:proofErr w:type="gramStart"/>
      <w:r w:rsidRPr="007E1BCD">
        <w:rPr>
          <w:rFonts w:cs="Arial"/>
          <w:szCs w:val="22"/>
        </w:rPr>
        <w:t>caregiver;</w:t>
      </w:r>
      <w:proofErr w:type="gramEnd"/>
    </w:p>
    <w:p w14:paraId="03B5DCE6" w14:textId="4C2BFCDF" w:rsidR="00D266BC" w:rsidRPr="007E1BCD" w:rsidRDefault="00833246" w:rsidP="005234EC">
      <w:pPr>
        <w:overflowPunct/>
        <w:autoSpaceDE/>
        <w:autoSpaceDN/>
        <w:adjustRightInd/>
        <w:spacing w:before="0" w:after="0"/>
        <w:ind w:left="720"/>
        <w:textAlignment w:val="auto"/>
        <w:outlineLvl w:val="9"/>
        <w:rPr>
          <w:rFonts w:cs="Arial"/>
          <w:i/>
          <w:iCs/>
          <w:szCs w:val="22"/>
        </w:rPr>
      </w:pPr>
      <w:r w:rsidRPr="007E1BCD">
        <w:rPr>
          <w:rFonts w:cs="Arial"/>
          <w:i/>
          <w:iCs/>
          <w:szCs w:val="22"/>
          <w:lang w:val="es-US"/>
        </w:rPr>
        <w:t>cuidador adulto;</w:t>
      </w:r>
    </w:p>
    <w:p w14:paraId="7673AC0E" w14:textId="77777777" w:rsidR="00833246" w:rsidRPr="007E1BCD" w:rsidRDefault="00D266BC" w:rsidP="00E03B6C">
      <w:pPr>
        <w:numPr>
          <w:ilvl w:val="0"/>
          <w:numId w:val="37"/>
        </w:numPr>
        <w:overflowPunct/>
        <w:autoSpaceDE/>
        <w:autoSpaceDN/>
        <w:adjustRightInd/>
        <w:spacing w:before="0" w:after="0"/>
        <w:textAlignment w:val="auto"/>
        <w:outlineLvl w:val="9"/>
        <w:rPr>
          <w:rFonts w:cs="Arial"/>
          <w:szCs w:val="22"/>
        </w:rPr>
      </w:pPr>
      <w:proofErr w:type="gramStart"/>
      <w:r w:rsidRPr="007E1BCD">
        <w:rPr>
          <w:rFonts w:cs="Arial"/>
          <w:szCs w:val="22"/>
        </w:rPr>
        <w:t>attorney;</w:t>
      </w:r>
      <w:proofErr w:type="gramEnd"/>
    </w:p>
    <w:p w14:paraId="72E81587" w14:textId="64B3F0AF" w:rsidR="00D266BC" w:rsidRPr="007E1BCD" w:rsidRDefault="00833246" w:rsidP="005234EC">
      <w:pPr>
        <w:overflowPunct/>
        <w:autoSpaceDE/>
        <w:autoSpaceDN/>
        <w:adjustRightInd/>
        <w:spacing w:before="0" w:after="0"/>
        <w:ind w:left="720"/>
        <w:textAlignment w:val="auto"/>
        <w:outlineLvl w:val="9"/>
        <w:rPr>
          <w:rFonts w:cs="Arial"/>
          <w:i/>
          <w:iCs/>
          <w:szCs w:val="22"/>
        </w:rPr>
      </w:pPr>
      <w:r w:rsidRPr="007E1BCD">
        <w:rPr>
          <w:rFonts w:cs="Arial"/>
          <w:i/>
          <w:iCs/>
          <w:szCs w:val="22"/>
          <w:lang w:val="es-US"/>
        </w:rPr>
        <w:t>abogado;</w:t>
      </w:r>
    </w:p>
    <w:p w14:paraId="3E0934E1" w14:textId="77777777" w:rsidR="00833246" w:rsidRPr="007E1BCD" w:rsidRDefault="001F73EB" w:rsidP="00E03B6C">
      <w:pPr>
        <w:numPr>
          <w:ilvl w:val="0"/>
          <w:numId w:val="37"/>
        </w:numPr>
        <w:overflowPunct/>
        <w:autoSpaceDE/>
        <w:autoSpaceDN/>
        <w:adjustRightInd/>
        <w:spacing w:before="0" w:after="0"/>
        <w:textAlignment w:val="auto"/>
        <w:outlineLvl w:val="9"/>
        <w:rPr>
          <w:rFonts w:cs="Arial"/>
          <w:szCs w:val="22"/>
        </w:rPr>
      </w:pPr>
      <w:r w:rsidRPr="007E1BCD">
        <w:rPr>
          <w:rFonts w:cs="Arial"/>
          <w:szCs w:val="22"/>
        </w:rPr>
        <w:t xml:space="preserve">any representative </w:t>
      </w:r>
      <w:proofErr w:type="gramStart"/>
      <w:r w:rsidRPr="007E1BCD">
        <w:rPr>
          <w:rFonts w:cs="Arial"/>
          <w:szCs w:val="22"/>
        </w:rPr>
        <w:t>payee;</w:t>
      </w:r>
      <w:proofErr w:type="gramEnd"/>
    </w:p>
    <w:p w14:paraId="4C8EE22A" w14:textId="2FC750BC" w:rsidR="00D266BC" w:rsidRPr="007E1BCD" w:rsidRDefault="00833246" w:rsidP="005234EC">
      <w:pPr>
        <w:overflowPunct/>
        <w:autoSpaceDE/>
        <w:autoSpaceDN/>
        <w:adjustRightInd/>
        <w:spacing w:before="0" w:after="0"/>
        <w:ind w:left="720"/>
        <w:textAlignment w:val="auto"/>
        <w:outlineLvl w:val="9"/>
        <w:rPr>
          <w:rFonts w:cs="Arial"/>
          <w:i/>
          <w:iCs/>
          <w:szCs w:val="22"/>
          <w:lang w:val="es-US"/>
        </w:rPr>
      </w:pPr>
      <w:r w:rsidRPr="007E1BCD">
        <w:rPr>
          <w:rFonts w:cs="Arial"/>
          <w:i/>
          <w:iCs/>
          <w:szCs w:val="22"/>
          <w:lang w:val="es-US"/>
        </w:rPr>
        <w:t>todos los representantes receptores de pagos;</w:t>
      </w:r>
    </w:p>
    <w:p w14:paraId="33695055" w14:textId="77777777" w:rsidR="00833246" w:rsidRPr="007E1BCD" w:rsidRDefault="00D266BC" w:rsidP="00E03B6C">
      <w:pPr>
        <w:numPr>
          <w:ilvl w:val="0"/>
          <w:numId w:val="37"/>
        </w:numPr>
        <w:overflowPunct/>
        <w:autoSpaceDE/>
        <w:autoSpaceDN/>
        <w:adjustRightInd/>
        <w:spacing w:before="0" w:after="0"/>
        <w:textAlignment w:val="auto"/>
        <w:outlineLvl w:val="9"/>
        <w:rPr>
          <w:rFonts w:cs="Arial"/>
          <w:szCs w:val="22"/>
        </w:rPr>
      </w:pPr>
      <w:r w:rsidRPr="007E1BCD">
        <w:rPr>
          <w:rFonts w:cs="Arial"/>
          <w:szCs w:val="22"/>
        </w:rPr>
        <w:t xml:space="preserve">guardian or </w:t>
      </w:r>
      <w:proofErr w:type="gramStart"/>
      <w:r w:rsidRPr="007E1BCD">
        <w:rPr>
          <w:rFonts w:cs="Arial"/>
          <w:szCs w:val="22"/>
        </w:rPr>
        <w:t>conservator;</w:t>
      </w:r>
      <w:proofErr w:type="gramEnd"/>
    </w:p>
    <w:p w14:paraId="2087447E" w14:textId="09A65E7D" w:rsidR="001F73EB" w:rsidRPr="007E1BCD" w:rsidRDefault="00833246" w:rsidP="005234EC">
      <w:pPr>
        <w:overflowPunct/>
        <w:autoSpaceDE/>
        <w:autoSpaceDN/>
        <w:adjustRightInd/>
        <w:spacing w:before="0" w:after="0"/>
        <w:ind w:left="720"/>
        <w:textAlignment w:val="auto"/>
        <w:outlineLvl w:val="9"/>
        <w:rPr>
          <w:rFonts w:cs="Arial"/>
          <w:i/>
          <w:iCs/>
          <w:szCs w:val="22"/>
        </w:rPr>
      </w:pPr>
      <w:r w:rsidRPr="007E1BCD">
        <w:rPr>
          <w:rFonts w:cs="Arial"/>
          <w:i/>
          <w:iCs/>
          <w:szCs w:val="22"/>
          <w:lang w:val="es-US"/>
        </w:rPr>
        <w:t>tutor o curador;</w:t>
      </w:r>
    </w:p>
    <w:p w14:paraId="007D6976" w14:textId="77777777" w:rsidR="00833246" w:rsidRPr="007E1BCD" w:rsidRDefault="001F73EB" w:rsidP="00E03B6C">
      <w:pPr>
        <w:numPr>
          <w:ilvl w:val="0"/>
          <w:numId w:val="37"/>
        </w:numPr>
        <w:overflowPunct/>
        <w:autoSpaceDE/>
        <w:autoSpaceDN/>
        <w:adjustRightInd/>
        <w:spacing w:before="0" w:after="0"/>
        <w:textAlignment w:val="auto"/>
        <w:outlineLvl w:val="9"/>
        <w:rPr>
          <w:rFonts w:cs="Arial"/>
          <w:szCs w:val="22"/>
        </w:rPr>
      </w:pPr>
      <w:r w:rsidRPr="007E1BCD">
        <w:rPr>
          <w:rFonts w:cs="Arial"/>
          <w:szCs w:val="22"/>
        </w:rPr>
        <w:t xml:space="preserve">trustee or custodian of a trust or custodianship of which the Respondent is a </w:t>
      </w:r>
      <w:proofErr w:type="gramStart"/>
      <w:r w:rsidRPr="007E1BCD">
        <w:rPr>
          <w:rFonts w:cs="Arial"/>
          <w:szCs w:val="22"/>
        </w:rPr>
        <w:t>beneficiary;</w:t>
      </w:r>
      <w:proofErr w:type="gramEnd"/>
    </w:p>
    <w:p w14:paraId="005B6A72" w14:textId="49249BB3" w:rsidR="001F73EB" w:rsidRPr="007E1BCD" w:rsidRDefault="00833246" w:rsidP="005234EC">
      <w:pPr>
        <w:overflowPunct/>
        <w:autoSpaceDE/>
        <w:autoSpaceDN/>
        <w:adjustRightInd/>
        <w:spacing w:before="0" w:after="0"/>
        <w:ind w:left="720"/>
        <w:textAlignment w:val="auto"/>
        <w:outlineLvl w:val="9"/>
        <w:rPr>
          <w:rFonts w:cs="Arial"/>
          <w:i/>
          <w:iCs/>
          <w:szCs w:val="22"/>
          <w:lang w:val="es-US"/>
        </w:rPr>
      </w:pPr>
      <w:r w:rsidRPr="007E1BCD">
        <w:rPr>
          <w:rFonts w:cs="Arial"/>
          <w:i/>
          <w:iCs/>
          <w:szCs w:val="22"/>
          <w:lang w:val="es-US"/>
        </w:rPr>
        <w:t>fideicomisario o custodio de un fideicomiso o fondo del que la parte demandada sea beneficiario;</w:t>
      </w:r>
    </w:p>
    <w:p w14:paraId="6C4DB426" w14:textId="77777777" w:rsidR="00833246" w:rsidRPr="007E1BCD" w:rsidRDefault="00D266BC" w:rsidP="00E03B6C">
      <w:pPr>
        <w:numPr>
          <w:ilvl w:val="0"/>
          <w:numId w:val="37"/>
        </w:numPr>
        <w:overflowPunct/>
        <w:autoSpaceDE/>
        <w:autoSpaceDN/>
        <w:adjustRightInd/>
        <w:spacing w:before="0" w:after="0"/>
        <w:textAlignment w:val="auto"/>
        <w:outlineLvl w:val="9"/>
        <w:rPr>
          <w:rFonts w:cs="Arial"/>
          <w:szCs w:val="22"/>
        </w:rPr>
      </w:pPr>
      <w:r w:rsidRPr="007E1BCD">
        <w:rPr>
          <w:rFonts w:cs="Arial"/>
          <w:szCs w:val="22"/>
        </w:rPr>
        <w:t xml:space="preserve">fiduciary for the Respondent appointed by the Department of Veterans </w:t>
      </w:r>
      <w:proofErr w:type="gramStart"/>
      <w:r w:rsidRPr="007E1BCD">
        <w:rPr>
          <w:rFonts w:cs="Arial"/>
          <w:szCs w:val="22"/>
        </w:rPr>
        <w:t>Affairs;</w:t>
      </w:r>
      <w:proofErr w:type="gramEnd"/>
    </w:p>
    <w:p w14:paraId="4E0F54A1" w14:textId="68DCAB79" w:rsidR="001F73EB" w:rsidRPr="007E1BCD" w:rsidRDefault="00833246" w:rsidP="005234EC">
      <w:pPr>
        <w:overflowPunct/>
        <w:autoSpaceDE/>
        <w:autoSpaceDN/>
        <w:adjustRightInd/>
        <w:spacing w:before="0" w:after="0"/>
        <w:ind w:left="720"/>
        <w:textAlignment w:val="auto"/>
        <w:outlineLvl w:val="9"/>
        <w:rPr>
          <w:rFonts w:cs="Arial"/>
          <w:i/>
          <w:iCs/>
          <w:szCs w:val="22"/>
          <w:lang w:val="es-US"/>
        </w:rPr>
      </w:pPr>
      <w:r w:rsidRPr="007E1BCD">
        <w:rPr>
          <w:rFonts w:cs="Arial"/>
          <w:i/>
          <w:iCs/>
          <w:szCs w:val="22"/>
          <w:lang w:val="es-US"/>
        </w:rPr>
        <w:t>fiduciario de la parte demandada, nombrado por el Departamento de Asuntos de Veteranos;</w:t>
      </w:r>
    </w:p>
    <w:p w14:paraId="4E4737C5" w14:textId="77777777" w:rsidR="00833246" w:rsidRPr="007E1BCD" w:rsidRDefault="00D266BC" w:rsidP="00E03B6C">
      <w:pPr>
        <w:numPr>
          <w:ilvl w:val="0"/>
          <w:numId w:val="37"/>
        </w:numPr>
        <w:overflowPunct/>
        <w:autoSpaceDE/>
        <w:autoSpaceDN/>
        <w:adjustRightInd/>
        <w:spacing w:before="0" w:after="0"/>
        <w:textAlignment w:val="auto"/>
        <w:outlineLvl w:val="9"/>
        <w:rPr>
          <w:rFonts w:cs="Arial"/>
          <w:szCs w:val="22"/>
        </w:rPr>
      </w:pPr>
      <w:r w:rsidRPr="007E1BCD">
        <w:rPr>
          <w:rFonts w:cs="Arial"/>
          <w:szCs w:val="22"/>
        </w:rPr>
        <w:t xml:space="preserve">agent designated in the Respondent’s Power of </w:t>
      </w:r>
      <w:proofErr w:type="gramStart"/>
      <w:r w:rsidRPr="007E1BCD">
        <w:rPr>
          <w:rFonts w:cs="Arial"/>
          <w:szCs w:val="22"/>
        </w:rPr>
        <w:t>Attorney;</w:t>
      </w:r>
      <w:proofErr w:type="gramEnd"/>
    </w:p>
    <w:p w14:paraId="3D2E8DB1" w14:textId="576AAA94" w:rsidR="001F73EB" w:rsidRPr="007E1BCD" w:rsidRDefault="00833246" w:rsidP="005234EC">
      <w:pPr>
        <w:overflowPunct/>
        <w:autoSpaceDE/>
        <w:autoSpaceDN/>
        <w:adjustRightInd/>
        <w:spacing w:before="0" w:after="0"/>
        <w:ind w:left="720"/>
        <w:textAlignment w:val="auto"/>
        <w:outlineLvl w:val="9"/>
        <w:rPr>
          <w:rFonts w:cs="Arial"/>
          <w:i/>
          <w:iCs/>
          <w:szCs w:val="22"/>
          <w:lang w:val="es-US"/>
        </w:rPr>
      </w:pPr>
      <w:r w:rsidRPr="007E1BCD">
        <w:rPr>
          <w:rFonts w:cs="Arial"/>
          <w:i/>
          <w:iCs/>
          <w:szCs w:val="22"/>
          <w:lang w:val="es-US"/>
        </w:rPr>
        <w:t xml:space="preserve">agente designado en el poder notarial de la parte demandada; </w:t>
      </w:r>
    </w:p>
    <w:p w14:paraId="5BE1B50A" w14:textId="77777777" w:rsidR="00833246" w:rsidRPr="007E1BCD" w:rsidRDefault="001F73EB" w:rsidP="00E03B6C">
      <w:pPr>
        <w:numPr>
          <w:ilvl w:val="0"/>
          <w:numId w:val="37"/>
        </w:numPr>
        <w:overflowPunct/>
        <w:autoSpaceDE/>
        <w:autoSpaceDN/>
        <w:adjustRightInd/>
        <w:spacing w:before="0" w:after="0"/>
        <w:textAlignment w:val="auto"/>
        <w:outlineLvl w:val="9"/>
        <w:rPr>
          <w:rFonts w:cs="Arial"/>
          <w:szCs w:val="22"/>
        </w:rPr>
      </w:pPr>
      <w:r w:rsidRPr="007E1BCD">
        <w:rPr>
          <w:rFonts w:cs="Arial"/>
          <w:szCs w:val="22"/>
        </w:rPr>
        <w:t xml:space="preserve">nomination of a person to serve as guardian or </w:t>
      </w:r>
      <w:proofErr w:type="gramStart"/>
      <w:r w:rsidRPr="007E1BCD">
        <w:rPr>
          <w:rFonts w:cs="Arial"/>
          <w:szCs w:val="22"/>
        </w:rPr>
        <w:t>conservator;</w:t>
      </w:r>
      <w:proofErr w:type="gramEnd"/>
    </w:p>
    <w:p w14:paraId="3DFE8210" w14:textId="61A5AE2A" w:rsidR="001F73EB" w:rsidRPr="007E1BCD" w:rsidRDefault="00833246" w:rsidP="005234EC">
      <w:pPr>
        <w:overflowPunct/>
        <w:autoSpaceDE/>
        <w:autoSpaceDN/>
        <w:adjustRightInd/>
        <w:spacing w:before="0" w:after="0"/>
        <w:ind w:left="720"/>
        <w:textAlignment w:val="auto"/>
        <w:outlineLvl w:val="9"/>
        <w:rPr>
          <w:rFonts w:cs="Arial"/>
          <w:i/>
          <w:iCs/>
          <w:szCs w:val="22"/>
          <w:lang w:val="es-US"/>
        </w:rPr>
      </w:pPr>
      <w:r w:rsidRPr="007E1BCD">
        <w:rPr>
          <w:rFonts w:cs="Arial"/>
          <w:i/>
          <w:iCs/>
          <w:szCs w:val="22"/>
          <w:lang w:val="es-US"/>
        </w:rPr>
        <w:t>nominación de una persona para fungir como tutor o curador;</w:t>
      </w:r>
    </w:p>
    <w:p w14:paraId="62141421" w14:textId="77777777" w:rsidR="00833246" w:rsidRPr="007E1BCD" w:rsidRDefault="00D266BC" w:rsidP="00E03B6C">
      <w:pPr>
        <w:numPr>
          <w:ilvl w:val="0"/>
          <w:numId w:val="37"/>
        </w:numPr>
        <w:overflowPunct/>
        <w:autoSpaceDE/>
        <w:autoSpaceDN/>
        <w:adjustRightInd/>
        <w:spacing w:before="0" w:after="0"/>
        <w:textAlignment w:val="auto"/>
        <w:outlineLvl w:val="9"/>
        <w:rPr>
          <w:rFonts w:cs="Arial"/>
          <w:szCs w:val="22"/>
        </w:rPr>
      </w:pPr>
      <w:r w:rsidRPr="007E1BCD">
        <w:rPr>
          <w:rFonts w:cs="Arial"/>
          <w:szCs w:val="22"/>
        </w:rPr>
        <w:t>parent, spouse, or domestic partner’s nomination as a guardian or conservator in a will or other signed record; and/or</w:t>
      </w:r>
    </w:p>
    <w:p w14:paraId="67D07395" w14:textId="55CE63DE" w:rsidR="001F73EB" w:rsidRPr="007E1BCD" w:rsidRDefault="00833246" w:rsidP="005234EC">
      <w:pPr>
        <w:overflowPunct/>
        <w:autoSpaceDE/>
        <w:autoSpaceDN/>
        <w:adjustRightInd/>
        <w:spacing w:before="0" w:after="0"/>
        <w:ind w:left="720"/>
        <w:textAlignment w:val="auto"/>
        <w:outlineLvl w:val="9"/>
        <w:rPr>
          <w:rFonts w:cs="Arial"/>
          <w:i/>
          <w:iCs/>
          <w:szCs w:val="22"/>
          <w:lang w:val="es-US"/>
        </w:rPr>
      </w:pPr>
      <w:r w:rsidRPr="007E1BCD">
        <w:rPr>
          <w:rFonts w:cs="Arial"/>
          <w:i/>
          <w:iCs/>
          <w:szCs w:val="22"/>
          <w:lang w:val="es-US"/>
        </w:rPr>
        <w:t>nominación del padre, la madre, el cónyuge o la pareja de hecho como tutor o curador en un testamento u otro documento firmado; o</w:t>
      </w:r>
    </w:p>
    <w:p w14:paraId="74EA6261" w14:textId="77777777" w:rsidR="00833246" w:rsidRPr="007E1BCD" w:rsidRDefault="003D6E88" w:rsidP="00E03B6C">
      <w:pPr>
        <w:numPr>
          <w:ilvl w:val="0"/>
          <w:numId w:val="37"/>
        </w:numPr>
        <w:overflowPunct/>
        <w:autoSpaceDE/>
        <w:autoSpaceDN/>
        <w:adjustRightInd/>
        <w:spacing w:before="0" w:after="0"/>
        <w:textAlignment w:val="auto"/>
        <w:outlineLvl w:val="9"/>
        <w:rPr>
          <w:rFonts w:cs="Arial"/>
          <w:szCs w:val="22"/>
        </w:rPr>
      </w:pPr>
      <w:r w:rsidRPr="007E1BCD">
        <w:rPr>
          <w:rFonts w:cs="Arial"/>
          <w:szCs w:val="22"/>
        </w:rPr>
        <w:t>assisted decision maker, meaning a person known to have routinely assisted the Respondent with decision-making during the 6 months immediately before the filing of the emergency petition.</w:t>
      </w:r>
    </w:p>
    <w:p w14:paraId="42EEF7D1" w14:textId="7BC79AF9" w:rsidR="00D266BC" w:rsidRPr="007E1BCD" w:rsidRDefault="00833246" w:rsidP="005234EC">
      <w:pPr>
        <w:overflowPunct/>
        <w:autoSpaceDE/>
        <w:autoSpaceDN/>
        <w:adjustRightInd/>
        <w:spacing w:before="0" w:after="0"/>
        <w:ind w:left="720"/>
        <w:textAlignment w:val="auto"/>
        <w:outlineLvl w:val="9"/>
        <w:rPr>
          <w:rFonts w:cs="Arial"/>
          <w:i/>
          <w:iCs/>
          <w:szCs w:val="22"/>
          <w:lang w:val="es-US"/>
        </w:rPr>
      </w:pPr>
      <w:r w:rsidRPr="007E1BCD">
        <w:rPr>
          <w:rFonts w:cs="Arial"/>
          <w:i/>
          <w:iCs/>
          <w:szCs w:val="22"/>
          <w:lang w:val="es-US"/>
        </w:rPr>
        <w:lastRenderedPageBreak/>
        <w:t>tomador de decisiones asistidas, que es una persona que se sabe que ha ayudado rutinariamente a la parte demandada a tomar decisiones durante los 6 meses inmediatamente anteriores a la presentación de la solicitud de emergencia.</w:t>
      </w:r>
    </w:p>
    <w:p w14:paraId="64A5DAD9" w14:textId="77777777" w:rsidR="00D266BC" w:rsidRPr="007E1BCD" w:rsidRDefault="00D266BC" w:rsidP="00E03B6C">
      <w:pPr>
        <w:pStyle w:val="Body"/>
        <w:tabs>
          <w:tab w:val="left" w:pos="0"/>
          <w:tab w:val="left" w:pos="90"/>
          <w:tab w:val="left" w:pos="360"/>
          <w:tab w:val="left" w:pos="2520"/>
          <w:tab w:val="left" w:pos="4320"/>
          <w:tab w:val="left" w:pos="4770"/>
        </w:tabs>
        <w:spacing w:after="0" w:line="240" w:lineRule="auto"/>
        <w:rPr>
          <w:rFonts w:cs="Arial"/>
          <w:sz w:val="32"/>
          <w:szCs w:val="32"/>
          <w:lang w:val="es-US"/>
        </w:rPr>
      </w:pPr>
    </w:p>
    <w:p w14:paraId="49C9B370" w14:textId="77777777" w:rsidR="00CF0E7A" w:rsidRPr="007E1BCD" w:rsidRDefault="00CF0E7A" w:rsidP="00E03B6C">
      <w:pPr>
        <w:pStyle w:val="Body"/>
        <w:tabs>
          <w:tab w:val="left" w:pos="0"/>
          <w:tab w:val="left" w:pos="90"/>
          <w:tab w:val="left" w:pos="360"/>
          <w:tab w:val="left" w:pos="2520"/>
          <w:tab w:val="left" w:pos="4320"/>
          <w:tab w:val="left" w:pos="4770"/>
        </w:tabs>
        <w:spacing w:after="0" w:line="240" w:lineRule="auto"/>
        <w:rPr>
          <w:rFonts w:cs="Arial"/>
          <w:sz w:val="22"/>
          <w:szCs w:val="22"/>
          <w:lang w:val="es-US"/>
        </w:rPr>
        <w:sectPr w:rsidR="00CF0E7A" w:rsidRPr="007E1BCD" w:rsidSect="00A64C49">
          <w:footerReference w:type="default" r:id="rId8"/>
          <w:pgSz w:w="12240" w:h="15840" w:code="1"/>
          <w:pgMar w:top="1440" w:right="1440" w:bottom="1440" w:left="1440" w:header="720" w:footer="369" w:gutter="0"/>
          <w:cols w:space="720"/>
          <w:docGrid w:linePitch="360"/>
        </w:sectPr>
      </w:pPr>
    </w:p>
    <w:p w14:paraId="2BA7F45E" w14:textId="77777777" w:rsidR="00BD5F7F" w:rsidRPr="007E1BCD" w:rsidRDefault="00427764"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Name: </w:t>
      </w:r>
      <w:r w:rsidRPr="007E1BCD">
        <w:rPr>
          <w:rFonts w:cs="Arial"/>
          <w:sz w:val="22"/>
          <w:szCs w:val="22"/>
          <w:u w:val="single"/>
        </w:rPr>
        <w:tab/>
      </w:r>
    </w:p>
    <w:p w14:paraId="59F5AC26" w14:textId="1B7A4AD6" w:rsidR="00CF0E7A" w:rsidRPr="007E1BCD"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7E1BCD">
        <w:rPr>
          <w:rFonts w:cs="Arial"/>
          <w:i/>
          <w:iCs/>
          <w:sz w:val="22"/>
          <w:szCs w:val="22"/>
        </w:rPr>
        <w:t>Nombre:</w:t>
      </w:r>
    </w:p>
    <w:p w14:paraId="65EABDA4" w14:textId="77777777" w:rsidR="00BD5F7F"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Relationship: </w:t>
      </w:r>
      <w:r w:rsidRPr="007E1BCD">
        <w:rPr>
          <w:rFonts w:cs="Arial"/>
          <w:sz w:val="22"/>
          <w:szCs w:val="22"/>
          <w:u w:val="single"/>
        </w:rPr>
        <w:tab/>
      </w:r>
    </w:p>
    <w:p w14:paraId="40DA0D30" w14:textId="323415E5" w:rsidR="001F73EB" w:rsidRPr="007E1BCD"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Parentesco</w:t>
      </w:r>
      <w:proofErr w:type="spellEnd"/>
      <w:r w:rsidRPr="007E1BCD">
        <w:rPr>
          <w:rFonts w:cs="Arial"/>
          <w:i/>
          <w:iCs/>
          <w:sz w:val="22"/>
          <w:szCs w:val="22"/>
        </w:rPr>
        <w:t>:</w:t>
      </w:r>
    </w:p>
    <w:p w14:paraId="2EF6EACF" w14:textId="77777777" w:rsidR="00BD5F7F" w:rsidRPr="007E1BCD" w:rsidRDefault="00CF0E7A"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Address: </w:t>
      </w:r>
      <w:r w:rsidRPr="007E1BCD">
        <w:rPr>
          <w:rFonts w:cs="Arial"/>
          <w:sz w:val="22"/>
          <w:szCs w:val="22"/>
          <w:u w:val="single"/>
        </w:rPr>
        <w:tab/>
      </w:r>
    </w:p>
    <w:p w14:paraId="0838CD0C" w14:textId="03883123" w:rsidR="00CF0E7A" w:rsidRPr="007E1BCD"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Dirección</w:t>
      </w:r>
      <w:proofErr w:type="spellEnd"/>
      <w:r w:rsidRPr="007E1BCD">
        <w:rPr>
          <w:rFonts w:cs="Arial"/>
          <w:i/>
          <w:iCs/>
          <w:sz w:val="22"/>
          <w:szCs w:val="22"/>
        </w:rPr>
        <w:t>:</w:t>
      </w:r>
    </w:p>
    <w:p w14:paraId="061EFA56" w14:textId="7A1F5DCD" w:rsidR="00CF0E7A" w:rsidRPr="007E1BCD"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7E1BCD">
        <w:rPr>
          <w:rFonts w:cs="Arial"/>
          <w:sz w:val="22"/>
          <w:szCs w:val="22"/>
        </w:rPr>
        <w:t xml:space="preserve">   </w:t>
      </w:r>
      <w:r w:rsidRPr="007E1BCD">
        <w:rPr>
          <w:rFonts w:cs="Arial"/>
          <w:sz w:val="22"/>
          <w:szCs w:val="22"/>
          <w:u w:val="single"/>
        </w:rPr>
        <w:tab/>
      </w:r>
    </w:p>
    <w:p w14:paraId="2E28512B" w14:textId="77777777" w:rsidR="00BD5F7F"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Name: </w:t>
      </w:r>
      <w:r w:rsidRPr="007E1BCD">
        <w:rPr>
          <w:rFonts w:cs="Arial"/>
          <w:sz w:val="22"/>
          <w:szCs w:val="22"/>
          <w:u w:val="single"/>
        </w:rPr>
        <w:tab/>
      </w:r>
    </w:p>
    <w:p w14:paraId="6D7678D3" w14:textId="61154476" w:rsidR="001F73EB" w:rsidRPr="007E1BCD"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7E1BCD">
        <w:rPr>
          <w:rFonts w:cs="Arial"/>
          <w:i/>
          <w:iCs/>
          <w:sz w:val="22"/>
          <w:szCs w:val="22"/>
        </w:rPr>
        <w:t>Nombre:</w:t>
      </w:r>
    </w:p>
    <w:p w14:paraId="7D576FC1" w14:textId="77777777" w:rsidR="00BD5F7F"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Relationship: </w:t>
      </w:r>
      <w:r w:rsidRPr="007E1BCD">
        <w:rPr>
          <w:rFonts w:cs="Arial"/>
          <w:sz w:val="22"/>
          <w:szCs w:val="22"/>
          <w:u w:val="single"/>
        </w:rPr>
        <w:tab/>
      </w:r>
    </w:p>
    <w:p w14:paraId="750630B5" w14:textId="26FF55CC" w:rsidR="001F73EB" w:rsidRPr="007E1BCD"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Parentesco</w:t>
      </w:r>
      <w:proofErr w:type="spellEnd"/>
      <w:r w:rsidRPr="007E1BCD">
        <w:rPr>
          <w:rFonts w:cs="Arial"/>
          <w:i/>
          <w:iCs/>
          <w:sz w:val="22"/>
          <w:szCs w:val="22"/>
        </w:rPr>
        <w:t>:</w:t>
      </w:r>
    </w:p>
    <w:p w14:paraId="01F3385B" w14:textId="77777777" w:rsidR="00BD5F7F"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Address: </w:t>
      </w:r>
      <w:r w:rsidRPr="007E1BCD">
        <w:rPr>
          <w:rFonts w:cs="Arial"/>
          <w:sz w:val="22"/>
          <w:szCs w:val="22"/>
          <w:u w:val="single"/>
        </w:rPr>
        <w:tab/>
      </w:r>
    </w:p>
    <w:p w14:paraId="09878BEA" w14:textId="75114F18" w:rsidR="001F73EB" w:rsidRPr="007E1BCD"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Dirección</w:t>
      </w:r>
      <w:proofErr w:type="spellEnd"/>
      <w:r w:rsidRPr="007E1BCD">
        <w:rPr>
          <w:rFonts w:cs="Arial"/>
          <w:i/>
          <w:iCs/>
          <w:sz w:val="22"/>
          <w:szCs w:val="22"/>
        </w:rPr>
        <w:t>:</w:t>
      </w:r>
    </w:p>
    <w:p w14:paraId="300F42BC" w14:textId="0AF08034" w:rsidR="001F73EB" w:rsidRPr="007E1BCD"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7E1BCD">
        <w:rPr>
          <w:rFonts w:cs="Arial"/>
          <w:sz w:val="22"/>
          <w:szCs w:val="22"/>
        </w:rPr>
        <w:t xml:space="preserve">   </w:t>
      </w:r>
      <w:r w:rsidRPr="007E1BCD">
        <w:rPr>
          <w:rFonts w:cs="Arial"/>
          <w:sz w:val="22"/>
          <w:szCs w:val="22"/>
          <w:u w:val="single"/>
        </w:rPr>
        <w:tab/>
      </w:r>
    </w:p>
    <w:p w14:paraId="2C350680" w14:textId="77777777" w:rsidR="00BD5F7F"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Name: </w:t>
      </w:r>
      <w:r w:rsidRPr="007E1BCD">
        <w:rPr>
          <w:rFonts w:cs="Arial"/>
          <w:sz w:val="22"/>
          <w:szCs w:val="22"/>
          <w:u w:val="single"/>
        </w:rPr>
        <w:tab/>
      </w:r>
    </w:p>
    <w:p w14:paraId="547FFF03" w14:textId="240AB180" w:rsidR="001F73EB" w:rsidRPr="007E1BCD"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7E1BCD">
        <w:rPr>
          <w:rFonts w:cs="Arial"/>
          <w:i/>
          <w:iCs/>
          <w:sz w:val="22"/>
          <w:szCs w:val="22"/>
        </w:rPr>
        <w:t>Nombre:</w:t>
      </w:r>
    </w:p>
    <w:p w14:paraId="50EFA083" w14:textId="77777777" w:rsidR="00BD5F7F"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Relationship: </w:t>
      </w:r>
      <w:r w:rsidRPr="007E1BCD">
        <w:rPr>
          <w:rFonts w:cs="Arial"/>
          <w:sz w:val="22"/>
          <w:szCs w:val="22"/>
          <w:u w:val="single"/>
        </w:rPr>
        <w:tab/>
      </w:r>
    </w:p>
    <w:p w14:paraId="4D66F253" w14:textId="73E83FD7" w:rsidR="001F73EB" w:rsidRPr="007E1BCD"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Parentesco</w:t>
      </w:r>
      <w:proofErr w:type="spellEnd"/>
      <w:r w:rsidRPr="007E1BCD">
        <w:rPr>
          <w:rFonts w:cs="Arial"/>
          <w:i/>
          <w:iCs/>
          <w:sz w:val="22"/>
          <w:szCs w:val="22"/>
        </w:rPr>
        <w:t>:</w:t>
      </w:r>
    </w:p>
    <w:p w14:paraId="239E91AD" w14:textId="77777777" w:rsidR="00BD5F7F"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Address: </w:t>
      </w:r>
      <w:r w:rsidRPr="007E1BCD">
        <w:rPr>
          <w:rFonts w:cs="Arial"/>
          <w:sz w:val="22"/>
          <w:szCs w:val="22"/>
          <w:u w:val="single"/>
        </w:rPr>
        <w:tab/>
      </w:r>
    </w:p>
    <w:p w14:paraId="016B4B00" w14:textId="26FDB6B1" w:rsidR="001F73EB" w:rsidRPr="007E1BCD"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Dirección</w:t>
      </w:r>
      <w:proofErr w:type="spellEnd"/>
      <w:r w:rsidRPr="007E1BCD">
        <w:rPr>
          <w:rFonts w:cs="Arial"/>
          <w:i/>
          <w:iCs/>
          <w:sz w:val="22"/>
          <w:szCs w:val="22"/>
        </w:rPr>
        <w:t>:</w:t>
      </w:r>
    </w:p>
    <w:p w14:paraId="2E20757F" w14:textId="02D3CF10" w:rsidR="00B65BDC" w:rsidRPr="007E1BCD"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7E1BCD">
        <w:rPr>
          <w:rFonts w:cs="Arial"/>
          <w:sz w:val="22"/>
          <w:szCs w:val="22"/>
        </w:rPr>
        <w:t xml:space="preserve">   </w:t>
      </w:r>
      <w:r w:rsidRPr="007E1BCD">
        <w:rPr>
          <w:rFonts w:cs="Arial"/>
          <w:sz w:val="22"/>
          <w:szCs w:val="22"/>
          <w:u w:val="single"/>
        </w:rPr>
        <w:tab/>
      </w:r>
    </w:p>
    <w:p w14:paraId="2002D43E" w14:textId="77777777" w:rsidR="00BD5F7F"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Name: </w:t>
      </w:r>
      <w:r w:rsidRPr="007E1BCD">
        <w:rPr>
          <w:rFonts w:cs="Arial"/>
          <w:sz w:val="22"/>
          <w:szCs w:val="22"/>
          <w:u w:val="single"/>
        </w:rPr>
        <w:tab/>
      </w:r>
    </w:p>
    <w:p w14:paraId="2E48599C" w14:textId="3522D34D" w:rsidR="001F73EB" w:rsidRPr="007E1BCD"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7E1BCD">
        <w:rPr>
          <w:rFonts w:cs="Arial"/>
          <w:i/>
          <w:iCs/>
          <w:sz w:val="22"/>
          <w:szCs w:val="22"/>
        </w:rPr>
        <w:t>Nombre:</w:t>
      </w:r>
    </w:p>
    <w:p w14:paraId="494F8BBD" w14:textId="77777777" w:rsidR="00BD5F7F"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Relationship: </w:t>
      </w:r>
      <w:r w:rsidRPr="007E1BCD">
        <w:rPr>
          <w:rFonts w:cs="Arial"/>
          <w:sz w:val="22"/>
          <w:szCs w:val="22"/>
          <w:u w:val="single"/>
        </w:rPr>
        <w:tab/>
      </w:r>
    </w:p>
    <w:p w14:paraId="28A292A9" w14:textId="6BE44A3A" w:rsidR="001F73EB" w:rsidRPr="007E1BCD"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Parentesco</w:t>
      </w:r>
      <w:proofErr w:type="spellEnd"/>
      <w:r w:rsidRPr="007E1BCD">
        <w:rPr>
          <w:rFonts w:cs="Arial"/>
          <w:i/>
          <w:iCs/>
          <w:sz w:val="22"/>
          <w:szCs w:val="22"/>
        </w:rPr>
        <w:t>:</w:t>
      </w:r>
    </w:p>
    <w:p w14:paraId="7A701AD0" w14:textId="77777777" w:rsidR="00BD5F7F"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Address: </w:t>
      </w:r>
      <w:r w:rsidRPr="007E1BCD">
        <w:rPr>
          <w:rFonts w:cs="Arial"/>
          <w:sz w:val="22"/>
          <w:szCs w:val="22"/>
          <w:u w:val="single"/>
        </w:rPr>
        <w:tab/>
      </w:r>
    </w:p>
    <w:p w14:paraId="7FE120D4" w14:textId="1C0E506E" w:rsidR="001F73EB" w:rsidRPr="007E1BCD"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Dirección</w:t>
      </w:r>
      <w:proofErr w:type="spellEnd"/>
      <w:r w:rsidRPr="007E1BCD">
        <w:rPr>
          <w:rFonts w:cs="Arial"/>
          <w:i/>
          <w:iCs/>
          <w:sz w:val="22"/>
          <w:szCs w:val="22"/>
        </w:rPr>
        <w:t>:</w:t>
      </w:r>
    </w:p>
    <w:p w14:paraId="7AB55122" w14:textId="147F8086" w:rsidR="001F73EB" w:rsidRPr="007E1BCD"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7E1BCD">
        <w:rPr>
          <w:rFonts w:cs="Arial"/>
          <w:sz w:val="22"/>
          <w:szCs w:val="22"/>
        </w:rPr>
        <w:t xml:space="preserve">   </w:t>
      </w:r>
      <w:r w:rsidRPr="007E1BCD">
        <w:rPr>
          <w:rFonts w:cs="Arial"/>
          <w:sz w:val="22"/>
          <w:szCs w:val="22"/>
          <w:u w:val="single"/>
        </w:rPr>
        <w:tab/>
      </w:r>
    </w:p>
    <w:p w14:paraId="2E1DA32E" w14:textId="77777777" w:rsidR="00BD5F7F"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Name: </w:t>
      </w:r>
      <w:r w:rsidRPr="007E1BCD">
        <w:rPr>
          <w:rFonts w:cs="Arial"/>
          <w:sz w:val="22"/>
          <w:szCs w:val="22"/>
          <w:u w:val="single"/>
        </w:rPr>
        <w:tab/>
      </w:r>
    </w:p>
    <w:p w14:paraId="18F689C1" w14:textId="0D7AB5E1" w:rsidR="001F73EB" w:rsidRPr="007E1BCD"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7E1BCD">
        <w:rPr>
          <w:rFonts w:cs="Arial"/>
          <w:i/>
          <w:iCs/>
          <w:sz w:val="22"/>
          <w:szCs w:val="22"/>
        </w:rPr>
        <w:t>Nombre:</w:t>
      </w:r>
    </w:p>
    <w:p w14:paraId="4B1E741E" w14:textId="77777777" w:rsidR="00BD5F7F"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Relationship: </w:t>
      </w:r>
      <w:r w:rsidRPr="007E1BCD">
        <w:rPr>
          <w:rFonts w:cs="Arial"/>
          <w:sz w:val="22"/>
          <w:szCs w:val="22"/>
          <w:u w:val="single"/>
        </w:rPr>
        <w:tab/>
      </w:r>
    </w:p>
    <w:p w14:paraId="450F6317" w14:textId="171D8809" w:rsidR="001F73EB" w:rsidRPr="007E1BCD"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Parentesco</w:t>
      </w:r>
      <w:proofErr w:type="spellEnd"/>
      <w:r w:rsidRPr="007E1BCD">
        <w:rPr>
          <w:rFonts w:cs="Arial"/>
          <w:i/>
          <w:iCs/>
          <w:sz w:val="22"/>
          <w:szCs w:val="22"/>
        </w:rPr>
        <w:t>:</w:t>
      </w:r>
    </w:p>
    <w:p w14:paraId="2F841356" w14:textId="77777777" w:rsidR="00BD5F7F"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Address: </w:t>
      </w:r>
      <w:r w:rsidRPr="007E1BCD">
        <w:rPr>
          <w:rFonts w:cs="Arial"/>
          <w:sz w:val="22"/>
          <w:szCs w:val="22"/>
          <w:u w:val="single"/>
        </w:rPr>
        <w:tab/>
      </w:r>
    </w:p>
    <w:p w14:paraId="7A59491C" w14:textId="7086D659" w:rsidR="001F73EB" w:rsidRPr="007E1BCD"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Dirección</w:t>
      </w:r>
      <w:proofErr w:type="spellEnd"/>
      <w:r w:rsidRPr="007E1BCD">
        <w:rPr>
          <w:rFonts w:cs="Arial"/>
          <w:i/>
          <w:iCs/>
          <w:sz w:val="22"/>
          <w:szCs w:val="22"/>
        </w:rPr>
        <w:t>:</w:t>
      </w:r>
    </w:p>
    <w:p w14:paraId="4E56BC9E" w14:textId="6CAE9960" w:rsidR="001F73EB" w:rsidRPr="007E1BCD"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7E1BCD">
        <w:rPr>
          <w:rFonts w:cs="Arial"/>
          <w:sz w:val="22"/>
          <w:szCs w:val="22"/>
        </w:rPr>
        <w:t xml:space="preserve">   </w:t>
      </w:r>
      <w:r w:rsidRPr="007E1BCD">
        <w:rPr>
          <w:rFonts w:cs="Arial"/>
          <w:sz w:val="22"/>
          <w:szCs w:val="22"/>
          <w:u w:val="single"/>
        </w:rPr>
        <w:tab/>
      </w:r>
    </w:p>
    <w:p w14:paraId="6D60C6EA" w14:textId="77777777" w:rsidR="00BD5F7F"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Name: </w:t>
      </w:r>
      <w:r w:rsidRPr="007E1BCD">
        <w:rPr>
          <w:rFonts w:cs="Arial"/>
          <w:sz w:val="22"/>
          <w:szCs w:val="22"/>
          <w:u w:val="single"/>
        </w:rPr>
        <w:tab/>
      </w:r>
    </w:p>
    <w:p w14:paraId="708EE691" w14:textId="6638FA99" w:rsidR="001F73EB" w:rsidRPr="007E1BCD"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7E1BCD">
        <w:rPr>
          <w:rFonts w:cs="Arial"/>
          <w:i/>
          <w:iCs/>
          <w:sz w:val="22"/>
          <w:szCs w:val="22"/>
        </w:rPr>
        <w:t>Nombre:</w:t>
      </w:r>
    </w:p>
    <w:p w14:paraId="7CEE097B" w14:textId="77777777" w:rsidR="00BD5F7F"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Relationship: </w:t>
      </w:r>
      <w:r w:rsidRPr="007E1BCD">
        <w:rPr>
          <w:rFonts w:cs="Arial"/>
          <w:sz w:val="22"/>
          <w:szCs w:val="22"/>
          <w:u w:val="single"/>
        </w:rPr>
        <w:tab/>
      </w:r>
    </w:p>
    <w:p w14:paraId="35303B78" w14:textId="246F8DC5" w:rsidR="001F73EB" w:rsidRPr="007E1BCD"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7E1BCD">
        <w:rPr>
          <w:rFonts w:cs="Arial"/>
          <w:i/>
          <w:iCs/>
          <w:sz w:val="22"/>
          <w:szCs w:val="22"/>
          <w:lang w:val="es-US"/>
        </w:rPr>
        <w:t>Parentesco:</w:t>
      </w:r>
    </w:p>
    <w:p w14:paraId="70FCC402" w14:textId="77777777" w:rsidR="00BD5F7F"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lang w:val="es-US"/>
        </w:rPr>
      </w:pPr>
      <w:proofErr w:type="spellStart"/>
      <w:r w:rsidRPr="007E1BCD">
        <w:rPr>
          <w:rFonts w:cs="Arial"/>
          <w:sz w:val="22"/>
          <w:szCs w:val="22"/>
          <w:lang w:val="es-US"/>
        </w:rPr>
        <w:t>Address</w:t>
      </w:r>
      <w:proofErr w:type="spellEnd"/>
      <w:r w:rsidRPr="007E1BCD">
        <w:rPr>
          <w:rFonts w:cs="Arial"/>
          <w:sz w:val="22"/>
          <w:szCs w:val="22"/>
          <w:lang w:val="es-US"/>
        </w:rPr>
        <w:t xml:space="preserve">: </w:t>
      </w:r>
      <w:r w:rsidRPr="007E1BCD">
        <w:rPr>
          <w:rFonts w:cs="Arial"/>
          <w:sz w:val="22"/>
          <w:szCs w:val="22"/>
          <w:u w:val="single"/>
          <w:lang w:val="es-US"/>
        </w:rPr>
        <w:tab/>
      </w:r>
    </w:p>
    <w:p w14:paraId="16662890" w14:textId="6CD0E4E2" w:rsidR="001F73EB" w:rsidRPr="007E1BCD" w:rsidRDefault="00BD5F7F" w:rsidP="00885FC0">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7E1BCD">
        <w:rPr>
          <w:rFonts w:cs="Arial"/>
          <w:i/>
          <w:iCs/>
          <w:sz w:val="22"/>
          <w:szCs w:val="22"/>
          <w:lang w:val="es-US"/>
        </w:rPr>
        <w:t>Dirección:</w:t>
      </w:r>
    </w:p>
    <w:p w14:paraId="1B01E10E" w14:textId="318A4D31" w:rsidR="00DB3FD6" w:rsidRPr="007E1BCD"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lang w:val="es-US"/>
        </w:rPr>
      </w:pPr>
      <w:r w:rsidRPr="007E1BCD">
        <w:rPr>
          <w:rFonts w:cs="Arial"/>
          <w:sz w:val="22"/>
          <w:szCs w:val="22"/>
          <w:lang w:val="es-US"/>
        </w:rPr>
        <w:t xml:space="preserve">   </w:t>
      </w:r>
      <w:r w:rsidRPr="007E1BCD">
        <w:rPr>
          <w:rFonts w:cs="Arial"/>
          <w:sz w:val="22"/>
          <w:szCs w:val="22"/>
          <w:u w:val="single"/>
          <w:lang w:val="es-US"/>
        </w:rPr>
        <w:tab/>
      </w:r>
    </w:p>
    <w:p w14:paraId="29B2F0E4" w14:textId="77777777" w:rsidR="00794DC6"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lang w:val="es-US"/>
        </w:rPr>
      </w:pPr>
      <w:proofErr w:type="spellStart"/>
      <w:r w:rsidRPr="007E1BCD">
        <w:rPr>
          <w:rFonts w:cs="Arial"/>
          <w:sz w:val="22"/>
          <w:szCs w:val="22"/>
          <w:lang w:val="es-US"/>
        </w:rPr>
        <w:t>Name</w:t>
      </w:r>
      <w:proofErr w:type="spellEnd"/>
      <w:r w:rsidRPr="007E1BCD">
        <w:rPr>
          <w:rFonts w:cs="Arial"/>
          <w:sz w:val="22"/>
          <w:szCs w:val="22"/>
          <w:lang w:val="es-US"/>
        </w:rPr>
        <w:t xml:space="preserve">: </w:t>
      </w:r>
      <w:r w:rsidRPr="007E1BCD">
        <w:rPr>
          <w:rFonts w:cs="Arial"/>
          <w:sz w:val="22"/>
          <w:szCs w:val="22"/>
          <w:u w:val="single"/>
          <w:lang w:val="es-US"/>
        </w:rPr>
        <w:tab/>
      </w:r>
    </w:p>
    <w:p w14:paraId="32239AA6" w14:textId="624ADD1B" w:rsidR="001F73EB" w:rsidRPr="007E1BCD"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7E1BCD">
        <w:rPr>
          <w:rFonts w:cs="Arial"/>
          <w:i/>
          <w:iCs/>
          <w:sz w:val="22"/>
          <w:szCs w:val="22"/>
          <w:lang w:val="es-US"/>
        </w:rPr>
        <w:t>Nombre:</w:t>
      </w:r>
    </w:p>
    <w:p w14:paraId="552DC113" w14:textId="77777777" w:rsidR="00794DC6"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Relationship: </w:t>
      </w:r>
      <w:r w:rsidRPr="007E1BCD">
        <w:rPr>
          <w:rFonts w:cs="Arial"/>
          <w:sz w:val="22"/>
          <w:szCs w:val="22"/>
          <w:u w:val="single"/>
        </w:rPr>
        <w:tab/>
      </w:r>
    </w:p>
    <w:p w14:paraId="1AF08D80" w14:textId="48093E89" w:rsidR="001F73EB" w:rsidRPr="007E1BCD"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Parentesco</w:t>
      </w:r>
      <w:proofErr w:type="spellEnd"/>
      <w:r w:rsidRPr="007E1BCD">
        <w:rPr>
          <w:rFonts w:cs="Arial"/>
          <w:i/>
          <w:iCs/>
          <w:sz w:val="22"/>
          <w:szCs w:val="22"/>
        </w:rPr>
        <w:t>:</w:t>
      </w:r>
    </w:p>
    <w:p w14:paraId="67A13F62" w14:textId="77777777" w:rsidR="00794DC6"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Address: </w:t>
      </w:r>
      <w:r w:rsidRPr="007E1BCD">
        <w:rPr>
          <w:rFonts w:cs="Arial"/>
          <w:sz w:val="22"/>
          <w:szCs w:val="22"/>
          <w:u w:val="single"/>
        </w:rPr>
        <w:tab/>
      </w:r>
    </w:p>
    <w:p w14:paraId="19712E03" w14:textId="0F8C9385" w:rsidR="001F73EB" w:rsidRPr="007E1BCD"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Dirección</w:t>
      </w:r>
      <w:proofErr w:type="spellEnd"/>
      <w:r w:rsidRPr="007E1BCD">
        <w:rPr>
          <w:rFonts w:cs="Arial"/>
          <w:i/>
          <w:iCs/>
          <w:sz w:val="22"/>
          <w:szCs w:val="22"/>
        </w:rPr>
        <w:t>:</w:t>
      </w:r>
    </w:p>
    <w:p w14:paraId="25FED9A5" w14:textId="77CF710E" w:rsidR="001F73EB" w:rsidRPr="007E1BCD"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7E1BCD">
        <w:rPr>
          <w:rFonts w:cs="Arial"/>
          <w:sz w:val="22"/>
          <w:szCs w:val="22"/>
        </w:rPr>
        <w:t xml:space="preserve">   </w:t>
      </w:r>
      <w:r w:rsidRPr="007E1BCD">
        <w:rPr>
          <w:rFonts w:cs="Arial"/>
          <w:sz w:val="22"/>
          <w:szCs w:val="22"/>
          <w:u w:val="single"/>
        </w:rPr>
        <w:tab/>
      </w:r>
    </w:p>
    <w:p w14:paraId="6BE21591" w14:textId="77777777" w:rsidR="00794DC6" w:rsidRPr="007E1BCD" w:rsidRDefault="001F73EB" w:rsidP="00E03B6C">
      <w:pPr>
        <w:pStyle w:val="Body"/>
        <w:tabs>
          <w:tab w:val="left" w:pos="0"/>
          <w:tab w:val="left" w:pos="90"/>
          <w:tab w:val="left" w:pos="360"/>
          <w:tab w:val="left" w:pos="4320"/>
          <w:tab w:val="left" w:pos="4770"/>
        </w:tabs>
        <w:spacing w:before="240" w:after="0" w:line="240" w:lineRule="auto"/>
        <w:rPr>
          <w:rFonts w:cs="Arial"/>
          <w:sz w:val="22"/>
          <w:szCs w:val="22"/>
          <w:u w:val="single"/>
        </w:rPr>
      </w:pPr>
      <w:r w:rsidRPr="007E1BCD">
        <w:rPr>
          <w:rFonts w:cs="Arial"/>
          <w:sz w:val="22"/>
          <w:szCs w:val="22"/>
        </w:rPr>
        <w:t xml:space="preserve">Name: </w:t>
      </w:r>
      <w:r w:rsidRPr="007E1BCD">
        <w:rPr>
          <w:rFonts w:cs="Arial"/>
          <w:sz w:val="22"/>
          <w:szCs w:val="22"/>
          <w:u w:val="single"/>
        </w:rPr>
        <w:tab/>
      </w:r>
    </w:p>
    <w:p w14:paraId="3CF05D64" w14:textId="329CCD64" w:rsidR="001F73EB" w:rsidRPr="007E1BCD"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7E1BCD">
        <w:rPr>
          <w:rFonts w:cs="Arial"/>
          <w:i/>
          <w:iCs/>
          <w:sz w:val="22"/>
          <w:szCs w:val="22"/>
        </w:rPr>
        <w:t>Nombre:</w:t>
      </w:r>
    </w:p>
    <w:p w14:paraId="0DFED3E9" w14:textId="77777777" w:rsidR="00794DC6"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Relationship: </w:t>
      </w:r>
      <w:r w:rsidRPr="007E1BCD">
        <w:rPr>
          <w:rFonts w:cs="Arial"/>
          <w:sz w:val="22"/>
          <w:szCs w:val="22"/>
          <w:u w:val="single"/>
        </w:rPr>
        <w:tab/>
      </w:r>
    </w:p>
    <w:p w14:paraId="6C3BA5FC" w14:textId="09DCF120" w:rsidR="001F73EB" w:rsidRPr="007E1BCD"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Parentesco</w:t>
      </w:r>
      <w:proofErr w:type="spellEnd"/>
      <w:r w:rsidRPr="007E1BCD">
        <w:rPr>
          <w:rFonts w:cs="Arial"/>
          <w:i/>
          <w:iCs/>
          <w:sz w:val="22"/>
          <w:szCs w:val="22"/>
        </w:rPr>
        <w:t>:</w:t>
      </w:r>
    </w:p>
    <w:p w14:paraId="2B3F52AC" w14:textId="77777777" w:rsidR="00794DC6"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Address: </w:t>
      </w:r>
      <w:r w:rsidRPr="007E1BCD">
        <w:rPr>
          <w:rFonts w:cs="Arial"/>
          <w:sz w:val="22"/>
          <w:szCs w:val="22"/>
          <w:u w:val="single"/>
        </w:rPr>
        <w:tab/>
      </w:r>
    </w:p>
    <w:p w14:paraId="475B9A86" w14:textId="32E5E78D" w:rsidR="001F73EB" w:rsidRPr="007E1BCD"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Dirección</w:t>
      </w:r>
      <w:proofErr w:type="spellEnd"/>
      <w:r w:rsidRPr="007E1BCD">
        <w:rPr>
          <w:rFonts w:cs="Arial"/>
          <w:i/>
          <w:iCs/>
          <w:sz w:val="22"/>
          <w:szCs w:val="22"/>
        </w:rPr>
        <w:t>:</w:t>
      </w:r>
    </w:p>
    <w:p w14:paraId="2043E8C3" w14:textId="0C7D4813" w:rsidR="001F73EB" w:rsidRPr="007E1BCD"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7E1BCD">
        <w:rPr>
          <w:rFonts w:cs="Arial"/>
          <w:sz w:val="22"/>
          <w:szCs w:val="22"/>
        </w:rPr>
        <w:t xml:space="preserve">   </w:t>
      </w:r>
      <w:r w:rsidRPr="007E1BCD">
        <w:rPr>
          <w:rFonts w:cs="Arial"/>
          <w:sz w:val="22"/>
          <w:szCs w:val="22"/>
          <w:u w:val="single"/>
        </w:rPr>
        <w:tab/>
      </w:r>
    </w:p>
    <w:p w14:paraId="7F9CD03B" w14:textId="77777777" w:rsidR="00794DC6"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Name: </w:t>
      </w:r>
      <w:r w:rsidRPr="007E1BCD">
        <w:rPr>
          <w:rFonts w:cs="Arial"/>
          <w:sz w:val="22"/>
          <w:szCs w:val="22"/>
          <w:u w:val="single"/>
        </w:rPr>
        <w:tab/>
      </w:r>
    </w:p>
    <w:p w14:paraId="684551C3" w14:textId="43D7F5DB" w:rsidR="001F73EB" w:rsidRPr="007E1BCD"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7E1BCD">
        <w:rPr>
          <w:rFonts w:cs="Arial"/>
          <w:i/>
          <w:iCs/>
          <w:sz w:val="22"/>
          <w:szCs w:val="22"/>
        </w:rPr>
        <w:t>Nombre:</w:t>
      </w:r>
    </w:p>
    <w:p w14:paraId="0BF4231D" w14:textId="77777777" w:rsidR="00794DC6"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Relationship: </w:t>
      </w:r>
      <w:r w:rsidRPr="007E1BCD">
        <w:rPr>
          <w:rFonts w:cs="Arial"/>
          <w:sz w:val="22"/>
          <w:szCs w:val="22"/>
          <w:u w:val="single"/>
        </w:rPr>
        <w:tab/>
      </w:r>
    </w:p>
    <w:p w14:paraId="465E8646" w14:textId="443777B0" w:rsidR="001F73EB" w:rsidRPr="007E1BCD"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7E1BCD">
        <w:rPr>
          <w:rFonts w:cs="Arial"/>
          <w:i/>
          <w:iCs/>
          <w:sz w:val="22"/>
          <w:szCs w:val="22"/>
          <w:lang w:val="es-US"/>
        </w:rPr>
        <w:t>Parentesco:</w:t>
      </w:r>
    </w:p>
    <w:p w14:paraId="12B1957F" w14:textId="77777777" w:rsidR="00794DC6"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lang w:val="es-US"/>
        </w:rPr>
      </w:pPr>
      <w:proofErr w:type="spellStart"/>
      <w:r w:rsidRPr="007E1BCD">
        <w:rPr>
          <w:rFonts w:cs="Arial"/>
          <w:sz w:val="22"/>
          <w:szCs w:val="22"/>
          <w:lang w:val="es-US"/>
        </w:rPr>
        <w:t>Address</w:t>
      </w:r>
      <w:proofErr w:type="spellEnd"/>
      <w:r w:rsidRPr="007E1BCD">
        <w:rPr>
          <w:rFonts w:cs="Arial"/>
          <w:sz w:val="22"/>
          <w:szCs w:val="22"/>
          <w:lang w:val="es-US"/>
        </w:rPr>
        <w:t xml:space="preserve">: </w:t>
      </w:r>
      <w:r w:rsidRPr="007E1BCD">
        <w:rPr>
          <w:rFonts w:cs="Arial"/>
          <w:sz w:val="22"/>
          <w:szCs w:val="22"/>
          <w:u w:val="single"/>
          <w:lang w:val="es-US"/>
        </w:rPr>
        <w:tab/>
      </w:r>
    </w:p>
    <w:p w14:paraId="3351FC81" w14:textId="17787A42" w:rsidR="001F73EB" w:rsidRPr="007E1BCD"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7E1BCD">
        <w:rPr>
          <w:rFonts w:cs="Arial"/>
          <w:i/>
          <w:iCs/>
          <w:sz w:val="22"/>
          <w:szCs w:val="22"/>
          <w:lang w:val="es-US"/>
        </w:rPr>
        <w:t>Dirección:</w:t>
      </w:r>
    </w:p>
    <w:p w14:paraId="6B50A8DE" w14:textId="35DC30FB" w:rsidR="001F73EB" w:rsidRPr="007E1BCD"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lang w:val="es-US"/>
        </w:rPr>
      </w:pPr>
      <w:r w:rsidRPr="007E1BCD">
        <w:rPr>
          <w:rFonts w:cs="Arial"/>
          <w:sz w:val="22"/>
          <w:szCs w:val="22"/>
          <w:lang w:val="es-US"/>
        </w:rPr>
        <w:t xml:space="preserve">   </w:t>
      </w:r>
      <w:r w:rsidRPr="007E1BCD">
        <w:rPr>
          <w:rFonts w:cs="Arial"/>
          <w:sz w:val="22"/>
          <w:szCs w:val="22"/>
          <w:u w:val="single"/>
          <w:lang w:val="es-US"/>
        </w:rPr>
        <w:tab/>
      </w:r>
    </w:p>
    <w:p w14:paraId="7909C658" w14:textId="77777777" w:rsidR="00794DC6"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lang w:val="es-US"/>
        </w:rPr>
      </w:pPr>
      <w:proofErr w:type="spellStart"/>
      <w:r w:rsidRPr="007E1BCD">
        <w:rPr>
          <w:rFonts w:cs="Arial"/>
          <w:sz w:val="22"/>
          <w:szCs w:val="22"/>
          <w:lang w:val="es-US"/>
        </w:rPr>
        <w:t>Name</w:t>
      </w:r>
      <w:proofErr w:type="spellEnd"/>
      <w:r w:rsidRPr="007E1BCD">
        <w:rPr>
          <w:rFonts w:cs="Arial"/>
          <w:sz w:val="22"/>
          <w:szCs w:val="22"/>
          <w:lang w:val="es-US"/>
        </w:rPr>
        <w:t xml:space="preserve">: </w:t>
      </w:r>
      <w:r w:rsidRPr="007E1BCD">
        <w:rPr>
          <w:rFonts w:cs="Arial"/>
          <w:sz w:val="22"/>
          <w:szCs w:val="22"/>
          <w:u w:val="single"/>
          <w:lang w:val="es-US"/>
        </w:rPr>
        <w:tab/>
      </w:r>
    </w:p>
    <w:p w14:paraId="106B3BD8" w14:textId="22CEE952" w:rsidR="001F73EB" w:rsidRPr="007E1BCD"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7E1BCD">
        <w:rPr>
          <w:rFonts w:cs="Arial"/>
          <w:i/>
          <w:iCs/>
          <w:sz w:val="22"/>
          <w:szCs w:val="22"/>
          <w:lang w:val="es-US"/>
        </w:rPr>
        <w:t>Nombre:</w:t>
      </w:r>
    </w:p>
    <w:p w14:paraId="7E6FE96B" w14:textId="77777777" w:rsidR="00794DC6"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Relationship: </w:t>
      </w:r>
      <w:r w:rsidRPr="007E1BCD">
        <w:rPr>
          <w:rFonts w:cs="Arial"/>
          <w:sz w:val="22"/>
          <w:szCs w:val="22"/>
          <w:u w:val="single"/>
        </w:rPr>
        <w:tab/>
      </w:r>
    </w:p>
    <w:p w14:paraId="7CE39639" w14:textId="1843C495" w:rsidR="001F73EB" w:rsidRPr="007E1BCD"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Parentesco</w:t>
      </w:r>
      <w:proofErr w:type="spellEnd"/>
      <w:r w:rsidRPr="007E1BCD">
        <w:rPr>
          <w:rFonts w:cs="Arial"/>
          <w:i/>
          <w:iCs/>
          <w:sz w:val="22"/>
          <w:szCs w:val="22"/>
        </w:rPr>
        <w:t>:</w:t>
      </w:r>
    </w:p>
    <w:p w14:paraId="02B68A5B" w14:textId="77777777" w:rsidR="00794DC6"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Address: </w:t>
      </w:r>
      <w:r w:rsidRPr="007E1BCD">
        <w:rPr>
          <w:rFonts w:cs="Arial"/>
          <w:sz w:val="22"/>
          <w:szCs w:val="22"/>
          <w:u w:val="single"/>
        </w:rPr>
        <w:tab/>
      </w:r>
    </w:p>
    <w:p w14:paraId="4206F0DC" w14:textId="7C1DEBFA" w:rsidR="001F73EB" w:rsidRPr="007E1BCD"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Dirección</w:t>
      </w:r>
      <w:proofErr w:type="spellEnd"/>
      <w:r w:rsidRPr="007E1BCD">
        <w:rPr>
          <w:rFonts w:cs="Arial"/>
          <w:i/>
          <w:iCs/>
          <w:sz w:val="22"/>
          <w:szCs w:val="22"/>
        </w:rPr>
        <w:t>:</w:t>
      </w:r>
    </w:p>
    <w:p w14:paraId="1F52EDFB" w14:textId="565794F7" w:rsidR="001F73EB" w:rsidRPr="007E1BCD"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7E1BCD">
        <w:rPr>
          <w:rFonts w:cs="Arial"/>
          <w:sz w:val="22"/>
          <w:szCs w:val="22"/>
        </w:rPr>
        <w:t xml:space="preserve">   </w:t>
      </w:r>
      <w:r w:rsidRPr="007E1BCD">
        <w:rPr>
          <w:rFonts w:cs="Arial"/>
          <w:sz w:val="22"/>
          <w:szCs w:val="22"/>
          <w:u w:val="single"/>
        </w:rPr>
        <w:tab/>
      </w:r>
    </w:p>
    <w:p w14:paraId="74F83668" w14:textId="77777777" w:rsidR="00794DC6" w:rsidRPr="007E1BCD" w:rsidRDefault="001F73EB" w:rsidP="00E03B6C">
      <w:pPr>
        <w:pStyle w:val="Body"/>
        <w:tabs>
          <w:tab w:val="left" w:pos="0"/>
          <w:tab w:val="left" w:pos="90"/>
          <w:tab w:val="left" w:pos="360"/>
          <w:tab w:val="left" w:pos="4320"/>
          <w:tab w:val="left" w:pos="4770"/>
        </w:tabs>
        <w:spacing w:before="240" w:after="0" w:line="240" w:lineRule="auto"/>
        <w:rPr>
          <w:rFonts w:cs="Arial"/>
          <w:sz w:val="22"/>
          <w:szCs w:val="22"/>
          <w:u w:val="single"/>
        </w:rPr>
      </w:pPr>
      <w:r w:rsidRPr="007E1BCD">
        <w:rPr>
          <w:rFonts w:cs="Arial"/>
          <w:sz w:val="22"/>
          <w:szCs w:val="22"/>
        </w:rPr>
        <w:lastRenderedPageBreak/>
        <w:t xml:space="preserve">Name: </w:t>
      </w:r>
      <w:r w:rsidRPr="007E1BCD">
        <w:rPr>
          <w:rFonts w:cs="Arial"/>
          <w:sz w:val="22"/>
          <w:szCs w:val="22"/>
          <w:u w:val="single"/>
        </w:rPr>
        <w:tab/>
      </w:r>
    </w:p>
    <w:p w14:paraId="4B8089A7" w14:textId="41CD52F2" w:rsidR="001F73EB" w:rsidRPr="007E1BCD"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7E1BCD">
        <w:rPr>
          <w:rFonts w:cs="Arial"/>
          <w:i/>
          <w:iCs/>
          <w:sz w:val="22"/>
          <w:szCs w:val="22"/>
        </w:rPr>
        <w:t>Nombre:</w:t>
      </w:r>
    </w:p>
    <w:p w14:paraId="6AD5A35C" w14:textId="77777777" w:rsidR="00794DC6"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Relationship: </w:t>
      </w:r>
      <w:r w:rsidRPr="007E1BCD">
        <w:rPr>
          <w:rFonts w:cs="Arial"/>
          <w:sz w:val="22"/>
          <w:szCs w:val="22"/>
          <w:u w:val="single"/>
        </w:rPr>
        <w:tab/>
      </w:r>
    </w:p>
    <w:p w14:paraId="1D2DB2D9" w14:textId="32317E41" w:rsidR="001F73EB" w:rsidRPr="007E1BCD"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Parentesco</w:t>
      </w:r>
      <w:proofErr w:type="spellEnd"/>
      <w:r w:rsidRPr="007E1BCD">
        <w:rPr>
          <w:rFonts w:cs="Arial"/>
          <w:i/>
          <w:iCs/>
          <w:sz w:val="22"/>
          <w:szCs w:val="22"/>
        </w:rPr>
        <w:t>:</w:t>
      </w:r>
    </w:p>
    <w:p w14:paraId="15A4D9C8" w14:textId="77777777" w:rsidR="00794DC6"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Address: </w:t>
      </w:r>
      <w:r w:rsidRPr="007E1BCD">
        <w:rPr>
          <w:rFonts w:cs="Arial"/>
          <w:sz w:val="22"/>
          <w:szCs w:val="22"/>
          <w:u w:val="single"/>
        </w:rPr>
        <w:tab/>
      </w:r>
    </w:p>
    <w:p w14:paraId="7D32E6E0" w14:textId="409688B6" w:rsidR="001F73EB" w:rsidRPr="007E1BCD"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Dirección</w:t>
      </w:r>
      <w:proofErr w:type="spellEnd"/>
      <w:r w:rsidRPr="007E1BCD">
        <w:rPr>
          <w:rFonts w:cs="Arial"/>
          <w:i/>
          <w:iCs/>
          <w:sz w:val="22"/>
          <w:szCs w:val="22"/>
        </w:rPr>
        <w:t>:</w:t>
      </w:r>
    </w:p>
    <w:p w14:paraId="24D01A7C" w14:textId="3D39DC36" w:rsidR="001F73EB" w:rsidRPr="007E1BCD"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7E1BCD">
        <w:rPr>
          <w:rFonts w:cs="Arial"/>
          <w:sz w:val="22"/>
          <w:szCs w:val="22"/>
        </w:rPr>
        <w:t xml:space="preserve">   </w:t>
      </w:r>
      <w:r w:rsidRPr="007E1BCD">
        <w:rPr>
          <w:rFonts w:cs="Arial"/>
          <w:sz w:val="22"/>
          <w:szCs w:val="22"/>
          <w:u w:val="single"/>
        </w:rPr>
        <w:tab/>
      </w:r>
    </w:p>
    <w:p w14:paraId="20E6D10D" w14:textId="77777777" w:rsidR="00794DC6"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Name: </w:t>
      </w:r>
      <w:r w:rsidRPr="007E1BCD">
        <w:rPr>
          <w:rFonts w:cs="Arial"/>
          <w:sz w:val="22"/>
          <w:szCs w:val="22"/>
          <w:u w:val="single"/>
        </w:rPr>
        <w:tab/>
      </w:r>
    </w:p>
    <w:p w14:paraId="5E94CB4E" w14:textId="7BCC9E00" w:rsidR="001F73EB" w:rsidRPr="007E1BCD"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7E1BCD">
        <w:rPr>
          <w:rFonts w:cs="Arial"/>
          <w:i/>
          <w:iCs/>
          <w:sz w:val="22"/>
          <w:szCs w:val="22"/>
        </w:rPr>
        <w:t>Nombre:</w:t>
      </w:r>
    </w:p>
    <w:p w14:paraId="18E20DC9" w14:textId="77777777" w:rsidR="00794DC6"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Relationship: </w:t>
      </w:r>
      <w:r w:rsidRPr="007E1BCD">
        <w:rPr>
          <w:rFonts w:cs="Arial"/>
          <w:sz w:val="22"/>
          <w:szCs w:val="22"/>
          <w:u w:val="single"/>
        </w:rPr>
        <w:tab/>
      </w:r>
    </w:p>
    <w:p w14:paraId="0D485B63" w14:textId="015B3ED1" w:rsidR="001F73EB" w:rsidRPr="007E1BCD"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7E1BCD">
        <w:rPr>
          <w:rFonts w:cs="Arial"/>
          <w:i/>
          <w:iCs/>
          <w:sz w:val="22"/>
          <w:szCs w:val="22"/>
          <w:lang w:val="es-US"/>
        </w:rPr>
        <w:t>Parentesco:</w:t>
      </w:r>
    </w:p>
    <w:p w14:paraId="6211C10E" w14:textId="77777777" w:rsidR="00794DC6"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lang w:val="es-US"/>
        </w:rPr>
      </w:pPr>
      <w:proofErr w:type="spellStart"/>
      <w:r w:rsidRPr="007E1BCD">
        <w:rPr>
          <w:rFonts w:cs="Arial"/>
          <w:sz w:val="22"/>
          <w:szCs w:val="22"/>
          <w:lang w:val="es-US"/>
        </w:rPr>
        <w:t>Address</w:t>
      </w:r>
      <w:proofErr w:type="spellEnd"/>
      <w:r w:rsidRPr="007E1BCD">
        <w:rPr>
          <w:rFonts w:cs="Arial"/>
          <w:sz w:val="22"/>
          <w:szCs w:val="22"/>
          <w:lang w:val="es-US"/>
        </w:rPr>
        <w:t xml:space="preserve">: </w:t>
      </w:r>
      <w:r w:rsidRPr="007E1BCD">
        <w:rPr>
          <w:rFonts w:cs="Arial"/>
          <w:sz w:val="22"/>
          <w:szCs w:val="22"/>
          <w:u w:val="single"/>
          <w:lang w:val="es-US"/>
        </w:rPr>
        <w:tab/>
      </w:r>
    </w:p>
    <w:p w14:paraId="2BE69598" w14:textId="31DA44BF" w:rsidR="001F73EB" w:rsidRPr="007E1BCD"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7E1BCD">
        <w:rPr>
          <w:rFonts w:cs="Arial"/>
          <w:i/>
          <w:iCs/>
          <w:sz w:val="22"/>
          <w:szCs w:val="22"/>
          <w:lang w:val="es-US"/>
        </w:rPr>
        <w:t>Dirección:</w:t>
      </w:r>
    </w:p>
    <w:p w14:paraId="4805BDA3" w14:textId="26946176" w:rsidR="001F73EB" w:rsidRPr="007E1BCD"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lang w:val="es-US"/>
        </w:rPr>
      </w:pPr>
      <w:r w:rsidRPr="007E1BCD">
        <w:rPr>
          <w:rFonts w:cs="Arial"/>
          <w:sz w:val="22"/>
          <w:szCs w:val="22"/>
          <w:lang w:val="es-US"/>
        </w:rPr>
        <w:t xml:space="preserve">   </w:t>
      </w:r>
      <w:r w:rsidRPr="007E1BCD">
        <w:rPr>
          <w:rFonts w:cs="Arial"/>
          <w:sz w:val="22"/>
          <w:szCs w:val="22"/>
          <w:u w:val="single"/>
          <w:lang w:val="es-US"/>
        </w:rPr>
        <w:tab/>
      </w:r>
    </w:p>
    <w:p w14:paraId="16AA7A8D" w14:textId="77777777" w:rsidR="00794DC6"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lang w:val="es-US"/>
        </w:rPr>
      </w:pPr>
      <w:proofErr w:type="spellStart"/>
      <w:r w:rsidRPr="007E1BCD">
        <w:rPr>
          <w:rFonts w:cs="Arial"/>
          <w:sz w:val="22"/>
          <w:szCs w:val="22"/>
          <w:lang w:val="es-US"/>
        </w:rPr>
        <w:t>Name</w:t>
      </w:r>
      <w:proofErr w:type="spellEnd"/>
      <w:r w:rsidRPr="007E1BCD">
        <w:rPr>
          <w:rFonts w:cs="Arial"/>
          <w:sz w:val="22"/>
          <w:szCs w:val="22"/>
          <w:lang w:val="es-US"/>
        </w:rPr>
        <w:t xml:space="preserve">: </w:t>
      </w:r>
      <w:r w:rsidRPr="007E1BCD">
        <w:rPr>
          <w:rFonts w:cs="Arial"/>
          <w:sz w:val="22"/>
          <w:szCs w:val="22"/>
          <w:u w:val="single"/>
          <w:lang w:val="es-US"/>
        </w:rPr>
        <w:tab/>
      </w:r>
    </w:p>
    <w:p w14:paraId="1F48F2C1" w14:textId="324055DB" w:rsidR="001F73EB" w:rsidRPr="007E1BCD"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7E1BCD">
        <w:rPr>
          <w:rFonts w:cs="Arial"/>
          <w:i/>
          <w:iCs/>
          <w:sz w:val="22"/>
          <w:szCs w:val="22"/>
          <w:lang w:val="es-US"/>
        </w:rPr>
        <w:t>Nombre:</w:t>
      </w:r>
    </w:p>
    <w:p w14:paraId="7638BEB8" w14:textId="77777777" w:rsidR="00794DC6"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Relationship: </w:t>
      </w:r>
      <w:r w:rsidRPr="007E1BCD">
        <w:rPr>
          <w:rFonts w:cs="Arial"/>
          <w:sz w:val="22"/>
          <w:szCs w:val="22"/>
          <w:u w:val="single"/>
        </w:rPr>
        <w:tab/>
      </w:r>
    </w:p>
    <w:p w14:paraId="4C95961A" w14:textId="1C8632C4" w:rsidR="001F73EB" w:rsidRPr="007E1BCD"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Parentesco</w:t>
      </w:r>
      <w:proofErr w:type="spellEnd"/>
      <w:r w:rsidRPr="007E1BCD">
        <w:rPr>
          <w:rFonts w:cs="Arial"/>
          <w:i/>
          <w:iCs/>
          <w:sz w:val="22"/>
          <w:szCs w:val="22"/>
        </w:rPr>
        <w:t>:</w:t>
      </w:r>
    </w:p>
    <w:p w14:paraId="35CC4905" w14:textId="77777777" w:rsidR="00794DC6"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Address: </w:t>
      </w:r>
      <w:r w:rsidRPr="007E1BCD">
        <w:rPr>
          <w:rFonts w:cs="Arial"/>
          <w:sz w:val="22"/>
          <w:szCs w:val="22"/>
          <w:u w:val="single"/>
        </w:rPr>
        <w:tab/>
      </w:r>
    </w:p>
    <w:p w14:paraId="21AC41EF" w14:textId="7EC18C9D" w:rsidR="001F73EB" w:rsidRPr="007E1BCD" w:rsidRDefault="00794DC6"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Dirección</w:t>
      </w:r>
      <w:proofErr w:type="spellEnd"/>
      <w:r w:rsidRPr="007E1BCD">
        <w:rPr>
          <w:rFonts w:cs="Arial"/>
          <w:i/>
          <w:iCs/>
          <w:sz w:val="22"/>
          <w:szCs w:val="22"/>
        </w:rPr>
        <w:t>:</w:t>
      </w:r>
    </w:p>
    <w:p w14:paraId="686A232C" w14:textId="3E84B1D7" w:rsidR="001F73EB" w:rsidRPr="007E1BCD"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7E1BCD">
        <w:rPr>
          <w:rFonts w:cs="Arial"/>
          <w:sz w:val="22"/>
          <w:szCs w:val="22"/>
        </w:rPr>
        <w:t xml:space="preserve">   </w:t>
      </w:r>
      <w:r w:rsidRPr="007E1BCD">
        <w:rPr>
          <w:rFonts w:cs="Arial"/>
          <w:sz w:val="22"/>
          <w:szCs w:val="22"/>
          <w:u w:val="single"/>
        </w:rPr>
        <w:tab/>
      </w:r>
    </w:p>
    <w:p w14:paraId="241C33C6" w14:textId="06B1AE6F" w:rsidR="00CC5687"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Name: </w:t>
      </w:r>
      <w:r w:rsidRPr="007E1BCD">
        <w:rPr>
          <w:rFonts w:cs="Arial"/>
          <w:sz w:val="22"/>
          <w:szCs w:val="22"/>
          <w:u w:val="single"/>
        </w:rPr>
        <w:tab/>
      </w:r>
    </w:p>
    <w:p w14:paraId="4AD43569" w14:textId="46C15DC9" w:rsidR="001F73EB" w:rsidRPr="007E1BCD"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7E1BCD">
        <w:rPr>
          <w:rFonts w:cs="Arial"/>
          <w:i/>
          <w:iCs/>
          <w:sz w:val="22"/>
          <w:szCs w:val="22"/>
        </w:rPr>
        <w:t>Nombre:</w:t>
      </w:r>
    </w:p>
    <w:p w14:paraId="581B83A6" w14:textId="77777777" w:rsidR="00CC5687"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Relationship: </w:t>
      </w:r>
      <w:r w:rsidRPr="007E1BCD">
        <w:rPr>
          <w:rFonts w:cs="Arial"/>
          <w:sz w:val="22"/>
          <w:szCs w:val="22"/>
          <w:u w:val="single"/>
        </w:rPr>
        <w:tab/>
      </w:r>
    </w:p>
    <w:p w14:paraId="4A11E299" w14:textId="3C9558C6" w:rsidR="001F73EB" w:rsidRPr="007E1BCD"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Parentesco</w:t>
      </w:r>
      <w:proofErr w:type="spellEnd"/>
      <w:r w:rsidRPr="007E1BCD">
        <w:rPr>
          <w:rFonts w:cs="Arial"/>
          <w:i/>
          <w:iCs/>
          <w:sz w:val="22"/>
          <w:szCs w:val="22"/>
        </w:rPr>
        <w:t>:</w:t>
      </w:r>
    </w:p>
    <w:p w14:paraId="1CB5A67E" w14:textId="77777777" w:rsidR="00CC5687"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Address: </w:t>
      </w:r>
      <w:r w:rsidRPr="007E1BCD">
        <w:rPr>
          <w:rFonts w:cs="Arial"/>
          <w:sz w:val="22"/>
          <w:szCs w:val="22"/>
          <w:u w:val="single"/>
        </w:rPr>
        <w:tab/>
      </w:r>
    </w:p>
    <w:p w14:paraId="2B2EDF2D" w14:textId="415BC55B" w:rsidR="001F73EB" w:rsidRPr="007E1BCD"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Dirección</w:t>
      </w:r>
      <w:proofErr w:type="spellEnd"/>
      <w:r w:rsidRPr="007E1BCD">
        <w:rPr>
          <w:rFonts w:cs="Arial"/>
          <w:i/>
          <w:iCs/>
          <w:sz w:val="22"/>
          <w:szCs w:val="22"/>
        </w:rPr>
        <w:t>:</w:t>
      </w:r>
    </w:p>
    <w:p w14:paraId="403481C9" w14:textId="6DA9AE40" w:rsidR="001F73EB" w:rsidRPr="007E1BCD"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7E1BCD">
        <w:rPr>
          <w:rFonts w:cs="Arial"/>
          <w:sz w:val="22"/>
          <w:szCs w:val="22"/>
        </w:rPr>
        <w:t xml:space="preserve">   </w:t>
      </w:r>
      <w:r w:rsidRPr="007E1BCD">
        <w:rPr>
          <w:rFonts w:cs="Arial"/>
          <w:sz w:val="22"/>
          <w:szCs w:val="22"/>
          <w:u w:val="single"/>
        </w:rPr>
        <w:tab/>
      </w:r>
    </w:p>
    <w:p w14:paraId="5939AEE4" w14:textId="77777777" w:rsidR="00CC5687"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Name: </w:t>
      </w:r>
      <w:r w:rsidRPr="007E1BCD">
        <w:rPr>
          <w:rFonts w:cs="Arial"/>
          <w:sz w:val="22"/>
          <w:szCs w:val="22"/>
          <w:u w:val="single"/>
        </w:rPr>
        <w:tab/>
      </w:r>
    </w:p>
    <w:p w14:paraId="3963DDF4" w14:textId="7E4FEE2D" w:rsidR="001F73EB" w:rsidRPr="007E1BCD"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7E1BCD">
        <w:rPr>
          <w:rFonts w:cs="Arial"/>
          <w:i/>
          <w:iCs/>
          <w:sz w:val="22"/>
          <w:szCs w:val="22"/>
        </w:rPr>
        <w:t>Nombre:</w:t>
      </w:r>
    </w:p>
    <w:p w14:paraId="4D892AFB" w14:textId="77777777" w:rsidR="00CC5687"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Relationship: </w:t>
      </w:r>
      <w:r w:rsidRPr="007E1BCD">
        <w:rPr>
          <w:rFonts w:cs="Arial"/>
          <w:sz w:val="22"/>
          <w:szCs w:val="22"/>
          <w:u w:val="single"/>
        </w:rPr>
        <w:tab/>
      </w:r>
    </w:p>
    <w:p w14:paraId="47469CA0" w14:textId="226126BB" w:rsidR="001F73EB" w:rsidRPr="007E1BCD"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7E1BCD">
        <w:rPr>
          <w:rFonts w:cs="Arial"/>
          <w:i/>
          <w:iCs/>
          <w:sz w:val="22"/>
          <w:szCs w:val="22"/>
          <w:lang w:val="es-US"/>
        </w:rPr>
        <w:t>Parentesco:</w:t>
      </w:r>
    </w:p>
    <w:p w14:paraId="7E1E310E" w14:textId="77777777" w:rsidR="00CC5687"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lang w:val="es-US"/>
        </w:rPr>
      </w:pPr>
      <w:proofErr w:type="spellStart"/>
      <w:r w:rsidRPr="007E1BCD">
        <w:rPr>
          <w:rFonts w:cs="Arial"/>
          <w:sz w:val="22"/>
          <w:szCs w:val="22"/>
          <w:lang w:val="es-US"/>
        </w:rPr>
        <w:t>Address</w:t>
      </w:r>
      <w:proofErr w:type="spellEnd"/>
      <w:r w:rsidRPr="007E1BCD">
        <w:rPr>
          <w:rFonts w:cs="Arial"/>
          <w:sz w:val="22"/>
          <w:szCs w:val="22"/>
          <w:lang w:val="es-US"/>
        </w:rPr>
        <w:t xml:space="preserve">: </w:t>
      </w:r>
      <w:r w:rsidRPr="007E1BCD">
        <w:rPr>
          <w:rFonts w:cs="Arial"/>
          <w:sz w:val="22"/>
          <w:szCs w:val="22"/>
          <w:u w:val="single"/>
          <w:lang w:val="es-US"/>
        </w:rPr>
        <w:tab/>
      </w:r>
    </w:p>
    <w:p w14:paraId="7AF38ECC" w14:textId="18EB93B4" w:rsidR="001F73EB" w:rsidRPr="007E1BCD"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7E1BCD">
        <w:rPr>
          <w:rFonts w:cs="Arial"/>
          <w:i/>
          <w:iCs/>
          <w:sz w:val="22"/>
          <w:szCs w:val="22"/>
          <w:lang w:val="es-US"/>
        </w:rPr>
        <w:t>Dirección:</w:t>
      </w:r>
    </w:p>
    <w:p w14:paraId="6CBA1ECB" w14:textId="0685D2D9" w:rsidR="001F73EB" w:rsidRPr="007E1BCD"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lang w:val="es-US"/>
        </w:rPr>
      </w:pPr>
      <w:r w:rsidRPr="007E1BCD">
        <w:rPr>
          <w:rFonts w:cs="Arial"/>
          <w:sz w:val="22"/>
          <w:szCs w:val="22"/>
          <w:lang w:val="es-US"/>
        </w:rPr>
        <w:t xml:space="preserve">   </w:t>
      </w:r>
      <w:r w:rsidRPr="007E1BCD">
        <w:rPr>
          <w:rFonts w:cs="Arial"/>
          <w:sz w:val="22"/>
          <w:szCs w:val="22"/>
          <w:u w:val="single"/>
          <w:lang w:val="es-US"/>
        </w:rPr>
        <w:tab/>
      </w:r>
    </w:p>
    <w:p w14:paraId="7A1F60BF" w14:textId="77777777" w:rsidR="00EA1DE1" w:rsidRDefault="00EA1DE1" w:rsidP="00E03B6C">
      <w:pPr>
        <w:pStyle w:val="Body"/>
        <w:tabs>
          <w:tab w:val="left" w:pos="0"/>
          <w:tab w:val="left" w:pos="90"/>
          <w:tab w:val="left" w:pos="360"/>
          <w:tab w:val="left" w:pos="4320"/>
          <w:tab w:val="left" w:pos="4770"/>
        </w:tabs>
        <w:spacing w:after="0" w:line="240" w:lineRule="auto"/>
        <w:rPr>
          <w:rFonts w:cs="Arial"/>
          <w:sz w:val="22"/>
          <w:szCs w:val="22"/>
          <w:lang w:val="es-US"/>
        </w:rPr>
      </w:pPr>
    </w:p>
    <w:p w14:paraId="53338E8B" w14:textId="77777777" w:rsidR="00EA1DE1" w:rsidRDefault="00EA1DE1" w:rsidP="00E03B6C">
      <w:pPr>
        <w:pStyle w:val="Body"/>
        <w:tabs>
          <w:tab w:val="left" w:pos="0"/>
          <w:tab w:val="left" w:pos="90"/>
          <w:tab w:val="left" w:pos="360"/>
          <w:tab w:val="left" w:pos="4320"/>
          <w:tab w:val="left" w:pos="4770"/>
        </w:tabs>
        <w:spacing w:after="0" w:line="240" w:lineRule="auto"/>
        <w:rPr>
          <w:rFonts w:cs="Arial"/>
          <w:sz w:val="22"/>
          <w:szCs w:val="22"/>
          <w:lang w:val="es-US"/>
        </w:rPr>
      </w:pPr>
    </w:p>
    <w:p w14:paraId="4E9C64D5" w14:textId="77777777" w:rsidR="00EA1DE1" w:rsidRDefault="00EA1DE1" w:rsidP="00E03B6C">
      <w:pPr>
        <w:pStyle w:val="Body"/>
        <w:tabs>
          <w:tab w:val="left" w:pos="0"/>
          <w:tab w:val="left" w:pos="90"/>
          <w:tab w:val="left" w:pos="360"/>
          <w:tab w:val="left" w:pos="4320"/>
          <w:tab w:val="left" w:pos="4770"/>
        </w:tabs>
        <w:spacing w:after="0" w:line="240" w:lineRule="auto"/>
        <w:rPr>
          <w:rFonts w:cs="Arial"/>
          <w:sz w:val="22"/>
          <w:szCs w:val="22"/>
          <w:lang w:val="es-US"/>
        </w:rPr>
      </w:pPr>
    </w:p>
    <w:p w14:paraId="3CE57B9C" w14:textId="7BF0593D" w:rsidR="00CC5687"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lang w:val="es-US"/>
        </w:rPr>
      </w:pPr>
      <w:proofErr w:type="spellStart"/>
      <w:r w:rsidRPr="007E1BCD">
        <w:rPr>
          <w:rFonts w:cs="Arial"/>
          <w:sz w:val="22"/>
          <w:szCs w:val="22"/>
          <w:lang w:val="es-US"/>
        </w:rPr>
        <w:t>Name</w:t>
      </w:r>
      <w:proofErr w:type="spellEnd"/>
      <w:r w:rsidRPr="007E1BCD">
        <w:rPr>
          <w:rFonts w:cs="Arial"/>
          <w:sz w:val="22"/>
          <w:szCs w:val="22"/>
          <w:lang w:val="es-US"/>
        </w:rPr>
        <w:t xml:space="preserve">: </w:t>
      </w:r>
      <w:r w:rsidRPr="007E1BCD">
        <w:rPr>
          <w:rFonts w:cs="Arial"/>
          <w:sz w:val="22"/>
          <w:szCs w:val="22"/>
          <w:u w:val="single"/>
          <w:lang w:val="es-US"/>
        </w:rPr>
        <w:tab/>
      </w:r>
    </w:p>
    <w:p w14:paraId="3B3C4729" w14:textId="4B986F5C" w:rsidR="001F73EB" w:rsidRPr="007E1BCD"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7E1BCD">
        <w:rPr>
          <w:rFonts w:cs="Arial"/>
          <w:i/>
          <w:iCs/>
          <w:sz w:val="22"/>
          <w:szCs w:val="22"/>
          <w:lang w:val="es-US"/>
        </w:rPr>
        <w:t>Nombre:</w:t>
      </w:r>
    </w:p>
    <w:p w14:paraId="6B3ECBCB" w14:textId="77777777" w:rsidR="00CC5687"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Relationship: </w:t>
      </w:r>
      <w:r w:rsidRPr="007E1BCD">
        <w:rPr>
          <w:rFonts w:cs="Arial"/>
          <w:sz w:val="22"/>
          <w:szCs w:val="22"/>
          <w:u w:val="single"/>
        </w:rPr>
        <w:tab/>
      </w:r>
    </w:p>
    <w:p w14:paraId="1282BBA6" w14:textId="1EBA8CF4" w:rsidR="001F73EB" w:rsidRPr="007E1BCD"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Parentesco</w:t>
      </w:r>
      <w:proofErr w:type="spellEnd"/>
      <w:r w:rsidRPr="007E1BCD">
        <w:rPr>
          <w:rFonts w:cs="Arial"/>
          <w:i/>
          <w:iCs/>
          <w:sz w:val="22"/>
          <w:szCs w:val="22"/>
        </w:rPr>
        <w:t>:</w:t>
      </w:r>
    </w:p>
    <w:p w14:paraId="3E323E72" w14:textId="77777777" w:rsidR="00CC5687"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Address: </w:t>
      </w:r>
      <w:r w:rsidRPr="007E1BCD">
        <w:rPr>
          <w:rFonts w:cs="Arial"/>
          <w:sz w:val="22"/>
          <w:szCs w:val="22"/>
          <w:u w:val="single"/>
        </w:rPr>
        <w:tab/>
      </w:r>
    </w:p>
    <w:p w14:paraId="3C659B48" w14:textId="1AAF0764" w:rsidR="001F73EB" w:rsidRPr="007E1BCD"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Dirección</w:t>
      </w:r>
      <w:proofErr w:type="spellEnd"/>
      <w:r w:rsidRPr="007E1BCD">
        <w:rPr>
          <w:rFonts w:cs="Arial"/>
          <w:i/>
          <w:iCs/>
          <w:sz w:val="22"/>
          <w:szCs w:val="22"/>
        </w:rPr>
        <w:t>:</w:t>
      </w:r>
    </w:p>
    <w:p w14:paraId="2102FA0A" w14:textId="76E26A73" w:rsidR="001F73EB" w:rsidRPr="007E1BCD" w:rsidRDefault="00F55DE0" w:rsidP="00376A0D">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7E1BCD">
        <w:rPr>
          <w:rFonts w:cs="Arial"/>
          <w:sz w:val="22"/>
          <w:szCs w:val="22"/>
        </w:rPr>
        <w:t xml:space="preserve">   </w:t>
      </w:r>
      <w:r w:rsidRPr="007E1BCD">
        <w:rPr>
          <w:rFonts w:cs="Arial"/>
          <w:sz w:val="22"/>
          <w:szCs w:val="22"/>
          <w:u w:val="single"/>
        </w:rPr>
        <w:tab/>
      </w:r>
    </w:p>
    <w:p w14:paraId="76B15733" w14:textId="77777777" w:rsidR="00CC5687" w:rsidRPr="007E1BCD" w:rsidRDefault="001F73EB" w:rsidP="00E03B6C">
      <w:pPr>
        <w:pStyle w:val="Body"/>
        <w:tabs>
          <w:tab w:val="left" w:pos="0"/>
          <w:tab w:val="left" w:pos="90"/>
          <w:tab w:val="left" w:pos="360"/>
          <w:tab w:val="left" w:pos="4320"/>
          <w:tab w:val="left" w:pos="4770"/>
        </w:tabs>
        <w:spacing w:before="240" w:after="0" w:line="240" w:lineRule="auto"/>
        <w:rPr>
          <w:rFonts w:cs="Arial"/>
          <w:sz w:val="22"/>
          <w:szCs w:val="22"/>
          <w:u w:val="single"/>
        </w:rPr>
      </w:pPr>
      <w:r w:rsidRPr="007E1BCD">
        <w:rPr>
          <w:rFonts w:cs="Arial"/>
          <w:sz w:val="22"/>
          <w:szCs w:val="22"/>
        </w:rPr>
        <w:t xml:space="preserve">Name: </w:t>
      </w:r>
      <w:r w:rsidRPr="007E1BCD">
        <w:rPr>
          <w:rFonts w:cs="Arial"/>
          <w:sz w:val="22"/>
          <w:szCs w:val="22"/>
          <w:u w:val="single"/>
        </w:rPr>
        <w:tab/>
      </w:r>
    </w:p>
    <w:p w14:paraId="0A3F2628" w14:textId="1377B435" w:rsidR="001F73EB" w:rsidRPr="007E1BCD"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7E1BCD">
        <w:rPr>
          <w:rFonts w:cs="Arial"/>
          <w:i/>
          <w:iCs/>
          <w:sz w:val="22"/>
          <w:szCs w:val="22"/>
        </w:rPr>
        <w:t>Nombre:</w:t>
      </w:r>
    </w:p>
    <w:p w14:paraId="0773CD2A" w14:textId="77777777" w:rsidR="00CC5687"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Relationship: </w:t>
      </w:r>
      <w:r w:rsidRPr="007E1BCD">
        <w:rPr>
          <w:rFonts w:cs="Arial"/>
          <w:sz w:val="22"/>
          <w:szCs w:val="22"/>
          <w:u w:val="single"/>
        </w:rPr>
        <w:tab/>
      </w:r>
    </w:p>
    <w:p w14:paraId="33A77BD0" w14:textId="78760D5E" w:rsidR="001F73EB" w:rsidRPr="007E1BCD"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Parentesco</w:t>
      </w:r>
      <w:proofErr w:type="spellEnd"/>
      <w:r w:rsidRPr="007E1BCD">
        <w:rPr>
          <w:rFonts w:cs="Arial"/>
          <w:i/>
          <w:iCs/>
          <w:sz w:val="22"/>
          <w:szCs w:val="22"/>
        </w:rPr>
        <w:t>:</w:t>
      </w:r>
    </w:p>
    <w:p w14:paraId="37325415" w14:textId="77777777" w:rsidR="00CC5687"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Address: </w:t>
      </w:r>
      <w:r w:rsidRPr="007E1BCD">
        <w:rPr>
          <w:rFonts w:cs="Arial"/>
          <w:sz w:val="22"/>
          <w:szCs w:val="22"/>
          <w:u w:val="single"/>
        </w:rPr>
        <w:tab/>
      </w:r>
    </w:p>
    <w:p w14:paraId="3B45A5A4" w14:textId="67988BC9" w:rsidR="001F73EB" w:rsidRPr="007E1BCD"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Dirección</w:t>
      </w:r>
      <w:proofErr w:type="spellEnd"/>
      <w:r w:rsidRPr="007E1BCD">
        <w:rPr>
          <w:rFonts w:cs="Arial"/>
          <w:i/>
          <w:iCs/>
          <w:sz w:val="22"/>
          <w:szCs w:val="22"/>
        </w:rPr>
        <w:t>:</w:t>
      </w:r>
    </w:p>
    <w:p w14:paraId="79F05E90" w14:textId="0961F208" w:rsidR="001F73EB" w:rsidRPr="007E1BCD" w:rsidRDefault="00F55DE0" w:rsidP="00376A0D">
      <w:pPr>
        <w:pStyle w:val="Body"/>
        <w:tabs>
          <w:tab w:val="left" w:pos="0"/>
          <w:tab w:val="left" w:pos="90"/>
          <w:tab w:val="left" w:pos="360"/>
          <w:tab w:val="left" w:pos="4320"/>
          <w:tab w:val="left" w:pos="4770"/>
        </w:tabs>
        <w:spacing w:line="240" w:lineRule="auto"/>
        <w:ind w:left="720"/>
        <w:rPr>
          <w:rFonts w:cs="Arial"/>
          <w:sz w:val="22"/>
          <w:szCs w:val="22"/>
          <w:u w:val="single"/>
        </w:rPr>
      </w:pPr>
      <w:r w:rsidRPr="007E1BCD">
        <w:rPr>
          <w:rFonts w:cs="Arial"/>
          <w:sz w:val="22"/>
          <w:szCs w:val="22"/>
        </w:rPr>
        <w:t xml:space="preserve">   </w:t>
      </w:r>
      <w:r w:rsidRPr="007E1BCD">
        <w:rPr>
          <w:rFonts w:cs="Arial"/>
          <w:sz w:val="22"/>
          <w:szCs w:val="22"/>
          <w:u w:val="single"/>
        </w:rPr>
        <w:tab/>
      </w:r>
    </w:p>
    <w:p w14:paraId="666C6BB5" w14:textId="77777777" w:rsidR="00CC5687"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Name: </w:t>
      </w:r>
      <w:r w:rsidRPr="007E1BCD">
        <w:rPr>
          <w:rFonts w:cs="Arial"/>
          <w:sz w:val="22"/>
          <w:szCs w:val="22"/>
          <w:u w:val="single"/>
        </w:rPr>
        <w:tab/>
      </w:r>
    </w:p>
    <w:p w14:paraId="1568C04A" w14:textId="3AC8F22E" w:rsidR="001F73EB" w:rsidRPr="007E1BCD"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7E1BCD">
        <w:rPr>
          <w:rFonts w:cs="Arial"/>
          <w:i/>
          <w:iCs/>
          <w:sz w:val="22"/>
          <w:szCs w:val="22"/>
        </w:rPr>
        <w:t>Nombre:</w:t>
      </w:r>
    </w:p>
    <w:p w14:paraId="30154B88" w14:textId="77777777" w:rsidR="00CC5687"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Relationship: </w:t>
      </w:r>
      <w:r w:rsidRPr="007E1BCD">
        <w:rPr>
          <w:rFonts w:cs="Arial"/>
          <w:sz w:val="22"/>
          <w:szCs w:val="22"/>
          <w:u w:val="single"/>
        </w:rPr>
        <w:tab/>
      </w:r>
    </w:p>
    <w:p w14:paraId="6EA581AA" w14:textId="6E73AC18" w:rsidR="001F73EB" w:rsidRPr="007E1BCD"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7E1BCD">
        <w:rPr>
          <w:rFonts w:cs="Arial"/>
          <w:i/>
          <w:iCs/>
          <w:sz w:val="22"/>
          <w:szCs w:val="22"/>
          <w:lang w:val="es-US"/>
        </w:rPr>
        <w:t>Parentesco:</w:t>
      </w:r>
    </w:p>
    <w:p w14:paraId="5DAC4CBF" w14:textId="77777777" w:rsidR="00CC5687"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lang w:val="es-US"/>
        </w:rPr>
      </w:pPr>
      <w:proofErr w:type="spellStart"/>
      <w:r w:rsidRPr="007E1BCD">
        <w:rPr>
          <w:rFonts w:cs="Arial"/>
          <w:sz w:val="22"/>
          <w:szCs w:val="22"/>
          <w:lang w:val="es-US"/>
        </w:rPr>
        <w:t>Address</w:t>
      </w:r>
      <w:proofErr w:type="spellEnd"/>
      <w:r w:rsidRPr="007E1BCD">
        <w:rPr>
          <w:rFonts w:cs="Arial"/>
          <w:sz w:val="22"/>
          <w:szCs w:val="22"/>
          <w:lang w:val="es-US"/>
        </w:rPr>
        <w:t xml:space="preserve">: </w:t>
      </w:r>
      <w:r w:rsidRPr="007E1BCD">
        <w:rPr>
          <w:rFonts w:cs="Arial"/>
          <w:sz w:val="22"/>
          <w:szCs w:val="22"/>
          <w:u w:val="single"/>
          <w:lang w:val="es-US"/>
        </w:rPr>
        <w:tab/>
      </w:r>
    </w:p>
    <w:p w14:paraId="5E6C4C18" w14:textId="556B0363" w:rsidR="001F73EB" w:rsidRPr="007E1BCD"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7E1BCD">
        <w:rPr>
          <w:rFonts w:cs="Arial"/>
          <w:i/>
          <w:iCs/>
          <w:sz w:val="22"/>
          <w:szCs w:val="22"/>
          <w:lang w:val="es-US"/>
        </w:rPr>
        <w:t>Dirección:</w:t>
      </w:r>
    </w:p>
    <w:p w14:paraId="7BB01FF0" w14:textId="5E87C8FB" w:rsidR="001F73EB" w:rsidRPr="007E1BCD" w:rsidRDefault="00F55DE0" w:rsidP="00376A0D">
      <w:pPr>
        <w:pStyle w:val="Body"/>
        <w:tabs>
          <w:tab w:val="left" w:pos="0"/>
          <w:tab w:val="left" w:pos="90"/>
          <w:tab w:val="left" w:pos="360"/>
          <w:tab w:val="left" w:pos="4320"/>
          <w:tab w:val="left" w:pos="4770"/>
        </w:tabs>
        <w:spacing w:line="240" w:lineRule="auto"/>
        <w:ind w:left="720"/>
        <w:rPr>
          <w:rFonts w:cs="Arial"/>
          <w:sz w:val="22"/>
          <w:szCs w:val="22"/>
          <w:u w:val="single"/>
          <w:lang w:val="es-US"/>
        </w:rPr>
      </w:pPr>
      <w:r w:rsidRPr="007E1BCD">
        <w:rPr>
          <w:rFonts w:cs="Arial"/>
          <w:sz w:val="22"/>
          <w:szCs w:val="22"/>
          <w:lang w:val="es-US"/>
        </w:rPr>
        <w:t xml:space="preserve">   </w:t>
      </w:r>
      <w:r w:rsidRPr="007E1BCD">
        <w:rPr>
          <w:rFonts w:cs="Arial"/>
          <w:sz w:val="22"/>
          <w:szCs w:val="22"/>
          <w:u w:val="single"/>
          <w:lang w:val="es-US"/>
        </w:rPr>
        <w:tab/>
      </w:r>
    </w:p>
    <w:p w14:paraId="2A5384DD" w14:textId="77777777" w:rsidR="00CC5687"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lang w:val="es-US"/>
        </w:rPr>
      </w:pPr>
      <w:proofErr w:type="spellStart"/>
      <w:r w:rsidRPr="007E1BCD">
        <w:rPr>
          <w:rFonts w:cs="Arial"/>
          <w:sz w:val="22"/>
          <w:szCs w:val="22"/>
          <w:lang w:val="es-US"/>
        </w:rPr>
        <w:t>Name</w:t>
      </w:r>
      <w:proofErr w:type="spellEnd"/>
      <w:r w:rsidRPr="007E1BCD">
        <w:rPr>
          <w:rFonts w:cs="Arial"/>
          <w:sz w:val="22"/>
          <w:szCs w:val="22"/>
          <w:lang w:val="es-US"/>
        </w:rPr>
        <w:t xml:space="preserve">: </w:t>
      </w:r>
      <w:r w:rsidRPr="007E1BCD">
        <w:rPr>
          <w:rFonts w:cs="Arial"/>
          <w:sz w:val="22"/>
          <w:szCs w:val="22"/>
          <w:u w:val="single"/>
          <w:lang w:val="es-US"/>
        </w:rPr>
        <w:tab/>
      </w:r>
    </w:p>
    <w:p w14:paraId="2EC6379E" w14:textId="2D47AD33" w:rsidR="001F73EB" w:rsidRPr="007E1BCD"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lang w:val="es-US"/>
        </w:rPr>
      </w:pPr>
      <w:r w:rsidRPr="007E1BCD">
        <w:rPr>
          <w:rFonts w:cs="Arial"/>
          <w:i/>
          <w:iCs/>
          <w:sz w:val="22"/>
          <w:szCs w:val="22"/>
          <w:lang w:val="es-US"/>
        </w:rPr>
        <w:t>Nombre:</w:t>
      </w:r>
    </w:p>
    <w:p w14:paraId="6134D2C3" w14:textId="77777777" w:rsidR="00CC5687"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Relationship: </w:t>
      </w:r>
      <w:r w:rsidRPr="007E1BCD">
        <w:rPr>
          <w:rFonts w:cs="Arial"/>
          <w:sz w:val="22"/>
          <w:szCs w:val="22"/>
          <w:u w:val="single"/>
        </w:rPr>
        <w:tab/>
      </w:r>
    </w:p>
    <w:p w14:paraId="055084F0" w14:textId="07A51E4C" w:rsidR="001F73EB" w:rsidRPr="007E1BCD"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Parentesco</w:t>
      </w:r>
      <w:proofErr w:type="spellEnd"/>
      <w:r w:rsidRPr="007E1BCD">
        <w:rPr>
          <w:rFonts w:cs="Arial"/>
          <w:i/>
          <w:iCs/>
          <w:sz w:val="22"/>
          <w:szCs w:val="22"/>
        </w:rPr>
        <w:t>:</w:t>
      </w:r>
    </w:p>
    <w:p w14:paraId="49E669E9" w14:textId="77777777" w:rsidR="00CC5687" w:rsidRPr="007E1BCD" w:rsidRDefault="001F73EB"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Address: </w:t>
      </w:r>
      <w:r w:rsidRPr="007E1BCD">
        <w:rPr>
          <w:rFonts w:cs="Arial"/>
          <w:sz w:val="22"/>
          <w:szCs w:val="22"/>
          <w:u w:val="single"/>
        </w:rPr>
        <w:tab/>
      </w:r>
    </w:p>
    <w:p w14:paraId="7D08AB2C" w14:textId="51555788" w:rsidR="001F73EB" w:rsidRPr="007E1BCD"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proofErr w:type="spellStart"/>
      <w:r w:rsidRPr="007E1BCD">
        <w:rPr>
          <w:rFonts w:cs="Arial"/>
          <w:i/>
          <w:iCs/>
          <w:sz w:val="22"/>
          <w:szCs w:val="22"/>
        </w:rPr>
        <w:t>Dirección</w:t>
      </w:r>
      <w:proofErr w:type="spellEnd"/>
      <w:r w:rsidRPr="007E1BCD">
        <w:rPr>
          <w:rFonts w:cs="Arial"/>
          <w:i/>
          <w:iCs/>
          <w:sz w:val="22"/>
          <w:szCs w:val="22"/>
        </w:rPr>
        <w:t>:</w:t>
      </w:r>
    </w:p>
    <w:p w14:paraId="509BBBD5" w14:textId="2D9104C1" w:rsidR="00B65BDC" w:rsidRPr="007E1BCD" w:rsidRDefault="00F55DE0" w:rsidP="00376A0D">
      <w:pPr>
        <w:pStyle w:val="Body"/>
        <w:tabs>
          <w:tab w:val="left" w:pos="0"/>
          <w:tab w:val="left" w:pos="90"/>
          <w:tab w:val="left" w:pos="360"/>
          <w:tab w:val="left" w:pos="4320"/>
          <w:tab w:val="left" w:pos="4770"/>
        </w:tabs>
        <w:spacing w:line="240" w:lineRule="auto"/>
        <w:ind w:left="720"/>
        <w:rPr>
          <w:rFonts w:cs="Arial"/>
          <w:sz w:val="22"/>
          <w:szCs w:val="22"/>
          <w:u w:val="single"/>
        </w:rPr>
      </w:pPr>
      <w:r w:rsidRPr="007E1BCD">
        <w:rPr>
          <w:rFonts w:cs="Arial"/>
          <w:sz w:val="22"/>
          <w:szCs w:val="22"/>
        </w:rPr>
        <w:t xml:space="preserve">   </w:t>
      </w:r>
      <w:r w:rsidRPr="007E1BCD">
        <w:rPr>
          <w:rFonts w:cs="Arial"/>
          <w:sz w:val="22"/>
          <w:szCs w:val="22"/>
          <w:u w:val="single"/>
        </w:rPr>
        <w:tab/>
      </w:r>
    </w:p>
    <w:p w14:paraId="085D129F" w14:textId="77777777" w:rsidR="00CC5687" w:rsidRPr="007E1BCD" w:rsidRDefault="00DB3FD6"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Name: </w:t>
      </w:r>
      <w:r w:rsidRPr="007E1BCD">
        <w:rPr>
          <w:rFonts w:cs="Arial"/>
          <w:sz w:val="22"/>
          <w:szCs w:val="22"/>
          <w:u w:val="single"/>
        </w:rPr>
        <w:tab/>
      </w:r>
    </w:p>
    <w:p w14:paraId="0181B62C" w14:textId="7ECDFE6C" w:rsidR="00DB3FD6" w:rsidRPr="007E1BCD"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7E1BCD">
        <w:rPr>
          <w:rFonts w:cs="Arial"/>
          <w:i/>
          <w:iCs/>
          <w:sz w:val="22"/>
          <w:szCs w:val="22"/>
          <w:lang w:val="es-US"/>
        </w:rPr>
        <w:t>Nombre:</w:t>
      </w:r>
    </w:p>
    <w:p w14:paraId="55D0958D" w14:textId="77777777" w:rsidR="00CC5687" w:rsidRPr="007E1BCD" w:rsidRDefault="00DB3FD6"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Relationship: </w:t>
      </w:r>
      <w:r w:rsidRPr="007E1BCD">
        <w:rPr>
          <w:rFonts w:cs="Arial"/>
          <w:sz w:val="22"/>
          <w:szCs w:val="22"/>
          <w:u w:val="single"/>
        </w:rPr>
        <w:tab/>
      </w:r>
    </w:p>
    <w:p w14:paraId="683656A7" w14:textId="6F5BC25C" w:rsidR="00DB3FD6" w:rsidRPr="007E1BCD"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7E1BCD">
        <w:rPr>
          <w:rFonts w:cs="Arial"/>
          <w:i/>
          <w:iCs/>
          <w:sz w:val="22"/>
          <w:szCs w:val="22"/>
          <w:lang w:val="es-US"/>
        </w:rPr>
        <w:t>Parentesco:</w:t>
      </w:r>
    </w:p>
    <w:p w14:paraId="525E25F7" w14:textId="77777777" w:rsidR="00CC5687" w:rsidRPr="007E1BCD" w:rsidRDefault="00DB3FD6" w:rsidP="00E03B6C">
      <w:pPr>
        <w:pStyle w:val="Body"/>
        <w:tabs>
          <w:tab w:val="left" w:pos="0"/>
          <w:tab w:val="left" w:pos="90"/>
          <w:tab w:val="left" w:pos="360"/>
          <w:tab w:val="left" w:pos="4320"/>
          <w:tab w:val="left" w:pos="4770"/>
        </w:tabs>
        <w:spacing w:after="0" w:line="240" w:lineRule="auto"/>
        <w:rPr>
          <w:rFonts w:cs="Arial"/>
          <w:sz w:val="22"/>
          <w:szCs w:val="22"/>
          <w:u w:val="single"/>
        </w:rPr>
      </w:pPr>
      <w:r w:rsidRPr="007E1BCD">
        <w:rPr>
          <w:rFonts w:cs="Arial"/>
          <w:sz w:val="22"/>
          <w:szCs w:val="22"/>
        </w:rPr>
        <w:t xml:space="preserve">Address: </w:t>
      </w:r>
      <w:r w:rsidRPr="007E1BCD">
        <w:rPr>
          <w:rFonts w:cs="Arial"/>
          <w:sz w:val="22"/>
          <w:szCs w:val="22"/>
          <w:u w:val="single"/>
        </w:rPr>
        <w:tab/>
      </w:r>
    </w:p>
    <w:p w14:paraId="07A72601" w14:textId="593D3FF9" w:rsidR="00DB3FD6" w:rsidRPr="007E1BCD" w:rsidRDefault="00CC5687" w:rsidP="00885FC0">
      <w:pPr>
        <w:pStyle w:val="Body"/>
        <w:tabs>
          <w:tab w:val="left" w:pos="0"/>
          <w:tab w:val="left" w:pos="90"/>
          <w:tab w:val="left" w:pos="360"/>
          <w:tab w:val="left" w:pos="4320"/>
          <w:tab w:val="left" w:pos="4770"/>
        </w:tabs>
        <w:spacing w:before="0" w:line="240" w:lineRule="auto"/>
        <w:rPr>
          <w:rFonts w:cs="Arial"/>
          <w:i/>
          <w:iCs/>
          <w:sz w:val="22"/>
          <w:szCs w:val="22"/>
          <w:u w:val="single"/>
        </w:rPr>
      </w:pPr>
      <w:r w:rsidRPr="007E1BCD">
        <w:rPr>
          <w:rFonts w:cs="Arial"/>
          <w:i/>
          <w:iCs/>
          <w:sz w:val="22"/>
          <w:szCs w:val="22"/>
          <w:lang w:val="es-US"/>
        </w:rPr>
        <w:t>Dirección:</w:t>
      </w:r>
    </w:p>
    <w:p w14:paraId="70C6C725" w14:textId="77777777" w:rsidR="00CC5687" w:rsidRPr="007E1BCD" w:rsidRDefault="00F55DE0" w:rsidP="00E03B6C">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7E1BCD">
        <w:rPr>
          <w:rFonts w:cs="Arial"/>
          <w:sz w:val="22"/>
          <w:szCs w:val="22"/>
        </w:rPr>
        <w:t xml:space="preserve">   </w:t>
      </w:r>
      <w:r w:rsidRPr="007E1BCD">
        <w:rPr>
          <w:rFonts w:cs="Arial"/>
          <w:sz w:val="22"/>
          <w:szCs w:val="22"/>
          <w:u w:val="single"/>
        </w:rPr>
        <w:tab/>
      </w:r>
    </w:p>
    <w:p w14:paraId="7B5101AF" w14:textId="77777777" w:rsidR="00256076" w:rsidRPr="00A54A64" w:rsidRDefault="00256076" w:rsidP="00376A0D">
      <w:pPr>
        <w:pStyle w:val="Body"/>
        <w:tabs>
          <w:tab w:val="left" w:pos="0"/>
          <w:tab w:val="left" w:pos="90"/>
          <w:tab w:val="left" w:pos="360"/>
          <w:tab w:val="left" w:pos="4320"/>
          <w:tab w:val="left" w:pos="4770"/>
        </w:tabs>
        <w:spacing w:after="0" w:line="240" w:lineRule="auto"/>
        <w:rPr>
          <w:sz w:val="22"/>
          <w:szCs w:val="22"/>
        </w:rPr>
      </w:pPr>
    </w:p>
    <w:sectPr w:rsidR="00256076" w:rsidRPr="00A54A64" w:rsidSect="00A54A64">
      <w:type w:val="continuous"/>
      <w:pgSz w:w="12240" w:h="15840" w:code="1"/>
      <w:pgMar w:top="1440" w:right="1440" w:bottom="1440" w:left="1440" w:header="720" w:footer="86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6ACC4" w14:textId="77777777" w:rsidR="00B45C5F" w:rsidRDefault="00B45C5F">
      <w:r>
        <w:separator/>
      </w:r>
    </w:p>
  </w:endnote>
  <w:endnote w:type="continuationSeparator" w:id="0">
    <w:p w14:paraId="5F4FC2B4" w14:textId="77777777" w:rsidR="00B45C5F" w:rsidRDefault="00B4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194AC2" w:rsidRPr="007E1BCD" w14:paraId="6244ED35" w14:textId="77777777" w:rsidTr="005577F1">
      <w:tc>
        <w:tcPr>
          <w:tcW w:w="3192" w:type="dxa"/>
          <w:shd w:val="clear" w:color="auto" w:fill="auto"/>
        </w:tcPr>
        <w:p w14:paraId="579EC345" w14:textId="77777777" w:rsidR="00194AC2" w:rsidRPr="007E1BCD" w:rsidRDefault="00194AC2" w:rsidP="00A54A64">
          <w:pPr>
            <w:pStyle w:val="Footer"/>
            <w:spacing w:before="0" w:after="0"/>
            <w:outlineLvl w:val="9"/>
            <w:rPr>
              <w:rFonts w:cs="Arial"/>
              <w:sz w:val="18"/>
              <w:szCs w:val="18"/>
            </w:rPr>
          </w:pPr>
          <w:r w:rsidRPr="007E1BCD">
            <w:rPr>
              <w:rFonts w:cs="Arial"/>
              <w:sz w:val="18"/>
              <w:szCs w:val="18"/>
            </w:rPr>
            <w:t>RCW 11.130.320, .430</w:t>
          </w:r>
        </w:p>
        <w:p w14:paraId="00B60630" w14:textId="5265B826" w:rsidR="00194AC2" w:rsidRPr="007E1BCD" w:rsidRDefault="007E1BCD" w:rsidP="00A54A64">
          <w:pPr>
            <w:pStyle w:val="Footer"/>
            <w:spacing w:before="0" w:after="0"/>
            <w:outlineLvl w:val="9"/>
            <w:rPr>
              <w:rStyle w:val="PageNumber"/>
              <w:rFonts w:cs="Arial"/>
              <w:sz w:val="18"/>
              <w:szCs w:val="18"/>
            </w:rPr>
          </w:pPr>
          <w:r w:rsidRPr="007E1BCD">
            <w:rPr>
              <w:rStyle w:val="PageNumber"/>
              <w:rFonts w:cs="Arial"/>
              <w:sz w:val="18"/>
              <w:szCs w:val="18"/>
            </w:rPr>
            <w:t>S</w:t>
          </w:r>
          <w:r w:rsidRPr="007E1BCD">
            <w:rPr>
              <w:rStyle w:val="PageNumber"/>
              <w:sz w:val="18"/>
              <w:szCs w:val="18"/>
            </w:rPr>
            <w:t xml:space="preserve">P </w:t>
          </w:r>
          <w:r w:rsidR="00C132CE" w:rsidRPr="007E1BCD">
            <w:rPr>
              <w:rStyle w:val="PageNumber"/>
              <w:rFonts w:cs="Arial"/>
              <w:i/>
              <w:iCs/>
              <w:sz w:val="18"/>
              <w:szCs w:val="18"/>
            </w:rPr>
            <w:t xml:space="preserve">(01/2022) </w:t>
          </w:r>
          <w:r w:rsidRPr="007E1BCD">
            <w:rPr>
              <w:rStyle w:val="PageNumber"/>
              <w:rFonts w:cs="Arial"/>
              <w:sz w:val="18"/>
              <w:szCs w:val="18"/>
            </w:rPr>
            <w:t>S</w:t>
          </w:r>
          <w:r w:rsidRPr="007E1BCD">
            <w:rPr>
              <w:rStyle w:val="PageNumber"/>
              <w:sz w:val="18"/>
              <w:szCs w:val="18"/>
            </w:rPr>
            <w:t>panish</w:t>
          </w:r>
        </w:p>
        <w:p w14:paraId="621803ED" w14:textId="77777777" w:rsidR="00194AC2" w:rsidRPr="007E1BCD" w:rsidRDefault="00194AC2" w:rsidP="0098568E">
          <w:pPr>
            <w:spacing w:before="0" w:after="0"/>
            <w:outlineLvl w:val="9"/>
            <w:rPr>
              <w:rFonts w:cs="Arial"/>
              <w:sz w:val="18"/>
              <w:szCs w:val="18"/>
            </w:rPr>
          </w:pPr>
          <w:r w:rsidRPr="007E1BCD">
            <w:rPr>
              <w:rStyle w:val="PageNumber"/>
              <w:rFonts w:cs="Arial"/>
              <w:b/>
              <w:bCs/>
              <w:sz w:val="18"/>
              <w:szCs w:val="18"/>
            </w:rPr>
            <w:t>GDN E 301</w:t>
          </w:r>
        </w:p>
      </w:tc>
      <w:tc>
        <w:tcPr>
          <w:tcW w:w="3192" w:type="dxa"/>
          <w:shd w:val="clear" w:color="auto" w:fill="auto"/>
        </w:tcPr>
        <w:p w14:paraId="4E5B868C" w14:textId="77777777" w:rsidR="00194AC2" w:rsidRPr="007E1BCD" w:rsidRDefault="00194AC2" w:rsidP="00C132CE">
          <w:pPr>
            <w:tabs>
              <w:tab w:val="left" w:pos="-180"/>
            </w:tabs>
            <w:spacing w:before="0" w:after="0"/>
            <w:ind w:right="144"/>
            <w:jc w:val="center"/>
            <w:rPr>
              <w:rFonts w:cs="Arial"/>
              <w:b/>
              <w:sz w:val="18"/>
              <w:szCs w:val="18"/>
            </w:rPr>
          </w:pPr>
          <w:r w:rsidRPr="007E1BCD">
            <w:rPr>
              <w:rFonts w:cs="Arial"/>
              <w:sz w:val="18"/>
              <w:szCs w:val="18"/>
            </w:rPr>
            <w:t xml:space="preserve">Pt. for Em. </w:t>
          </w:r>
          <w:proofErr w:type="spellStart"/>
          <w:r w:rsidRPr="007E1BCD">
            <w:rPr>
              <w:rFonts w:cs="Arial"/>
              <w:sz w:val="18"/>
              <w:szCs w:val="18"/>
            </w:rPr>
            <w:t>Gdn</w:t>
          </w:r>
          <w:proofErr w:type="spellEnd"/>
          <w:r w:rsidRPr="007E1BCD">
            <w:rPr>
              <w:rFonts w:cs="Arial"/>
              <w:sz w:val="18"/>
              <w:szCs w:val="18"/>
            </w:rPr>
            <w:t xml:space="preserve">. Of </w:t>
          </w:r>
          <w:proofErr w:type="gramStart"/>
          <w:r w:rsidRPr="007E1BCD">
            <w:rPr>
              <w:rFonts w:cs="Arial"/>
              <w:sz w:val="18"/>
              <w:szCs w:val="18"/>
            </w:rPr>
            <w:t>Adult  or</w:t>
          </w:r>
          <w:proofErr w:type="gramEnd"/>
          <w:r w:rsidRPr="007E1BCD">
            <w:rPr>
              <w:rFonts w:cs="Arial"/>
              <w:sz w:val="18"/>
              <w:szCs w:val="18"/>
            </w:rPr>
            <w:t xml:space="preserve"> Cons. for an Adult/Minor</w:t>
          </w:r>
        </w:p>
        <w:p w14:paraId="284579EF" w14:textId="77777777" w:rsidR="00194AC2" w:rsidRPr="007E1BCD" w:rsidRDefault="00194AC2" w:rsidP="00A54A64">
          <w:pPr>
            <w:pStyle w:val="Footer"/>
            <w:spacing w:before="0" w:after="0"/>
            <w:jc w:val="center"/>
            <w:rPr>
              <w:rFonts w:cs="Arial"/>
              <w:sz w:val="18"/>
              <w:szCs w:val="18"/>
            </w:rPr>
          </w:pPr>
          <w:r w:rsidRPr="007E1BCD">
            <w:rPr>
              <w:rStyle w:val="PageNumber"/>
              <w:rFonts w:cs="Arial"/>
              <w:sz w:val="18"/>
              <w:szCs w:val="18"/>
            </w:rPr>
            <w:t xml:space="preserve">p. </w:t>
          </w:r>
          <w:r w:rsidRPr="007E1BCD">
            <w:rPr>
              <w:rStyle w:val="PageNumber"/>
              <w:rFonts w:cs="Arial"/>
              <w:b/>
              <w:bCs/>
              <w:sz w:val="18"/>
              <w:szCs w:val="18"/>
            </w:rPr>
            <w:fldChar w:fldCharType="begin"/>
          </w:r>
          <w:r w:rsidRPr="007E1BCD">
            <w:rPr>
              <w:rStyle w:val="PageNumber"/>
              <w:rFonts w:cs="Arial"/>
              <w:b/>
              <w:bCs/>
              <w:sz w:val="18"/>
              <w:szCs w:val="18"/>
            </w:rPr>
            <w:instrText xml:space="preserve"> PAGE </w:instrText>
          </w:r>
          <w:r w:rsidRPr="007E1BCD">
            <w:rPr>
              <w:rStyle w:val="PageNumber"/>
              <w:rFonts w:cs="Arial"/>
              <w:b/>
              <w:bCs/>
              <w:sz w:val="18"/>
              <w:szCs w:val="18"/>
            </w:rPr>
            <w:fldChar w:fldCharType="separate"/>
          </w:r>
          <w:r w:rsidRPr="007E1BCD">
            <w:rPr>
              <w:rStyle w:val="PageNumber"/>
              <w:rFonts w:cs="Arial"/>
              <w:b/>
              <w:bCs/>
              <w:noProof/>
              <w:sz w:val="18"/>
              <w:szCs w:val="18"/>
            </w:rPr>
            <w:t>1</w:t>
          </w:r>
          <w:r w:rsidRPr="007E1BCD">
            <w:rPr>
              <w:rStyle w:val="PageNumber"/>
              <w:rFonts w:cs="Arial"/>
              <w:b/>
              <w:bCs/>
              <w:sz w:val="18"/>
              <w:szCs w:val="18"/>
            </w:rPr>
            <w:fldChar w:fldCharType="end"/>
          </w:r>
          <w:r w:rsidRPr="007E1BCD">
            <w:rPr>
              <w:rStyle w:val="PageNumber"/>
              <w:rFonts w:cs="Arial"/>
              <w:sz w:val="18"/>
              <w:szCs w:val="18"/>
            </w:rPr>
            <w:t xml:space="preserve"> of </w:t>
          </w:r>
          <w:r w:rsidRPr="007E1BCD">
            <w:rPr>
              <w:rStyle w:val="PageNumber"/>
              <w:rFonts w:cs="Arial"/>
              <w:b/>
              <w:bCs/>
              <w:sz w:val="18"/>
              <w:szCs w:val="18"/>
            </w:rPr>
            <w:fldChar w:fldCharType="begin"/>
          </w:r>
          <w:r w:rsidRPr="007E1BCD">
            <w:rPr>
              <w:rStyle w:val="PageNumber"/>
              <w:rFonts w:cs="Arial"/>
              <w:b/>
              <w:bCs/>
              <w:sz w:val="18"/>
              <w:szCs w:val="18"/>
            </w:rPr>
            <w:instrText xml:space="preserve"> NUMPAGES </w:instrText>
          </w:r>
          <w:r w:rsidRPr="007E1BCD">
            <w:rPr>
              <w:rStyle w:val="PageNumber"/>
              <w:rFonts w:cs="Arial"/>
              <w:b/>
              <w:bCs/>
              <w:sz w:val="18"/>
              <w:szCs w:val="18"/>
            </w:rPr>
            <w:fldChar w:fldCharType="separate"/>
          </w:r>
          <w:r w:rsidRPr="007E1BCD">
            <w:rPr>
              <w:rStyle w:val="PageNumber"/>
              <w:rFonts w:cs="Arial"/>
              <w:b/>
              <w:bCs/>
              <w:noProof/>
              <w:sz w:val="18"/>
              <w:szCs w:val="18"/>
            </w:rPr>
            <w:t>10</w:t>
          </w:r>
          <w:r w:rsidRPr="007E1BCD">
            <w:rPr>
              <w:rStyle w:val="PageNumber"/>
              <w:rFonts w:cs="Arial"/>
              <w:b/>
              <w:bCs/>
              <w:sz w:val="18"/>
              <w:szCs w:val="18"/>
            </w:rPr>
            <w:fldChar w:fldCharType="end"/>
          </w:r>
        </w:p>
      </w:tc>
      <w:tc>
        <w:tcPr>
          <w:tcW w:w="3192" w:type="dxa"/>
          <w:shd w:val="clear" w:color="auto" w:fill="auto"/>
        </w:tcPr>
        <w:p w14:paraId="0C638DD5" w14:textId="77777777" w:rsidR="00194AC2" w:rsidRPr="007E1BCD" w:rsidRDefault="00194AC2" w:rsidP="00194AC2">
          <w:pPr>
            <w:pStyle w:val="Footer"/>
            <w:rPr>
              <w:rFonts w:cs="Arial"/>
              <w:sz w:val="18"/>
              <w:szCs w:val="18"/>
            </w:rPr>
          </w:pPr>
        </w:p>
      </w:tc>
    </w:tr>
  </w:tbl>
  <w:p w14:paraId="094CF960" w14:textId="77777777" w:rsidR="00992A13" w:rsidRPr="007E1BCD" w:rsidRDefault="00992A13">
    <w:pPr>
      <w:pStyle w:val="Footer"/>
      <w:rPr>
        <w:rFonts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EB0B4" w14:textId="77777777" w:rsidR="00B45C5F" w:rsidRDefault="00B45C5F">
      <w:r>
        <w:separator/>
      </w:r>
    </w:p>
  </w:footnote>
  <w:footnote w:type="continuationSeparator" w:id="0">
    <w:p w14:paraId="17556756" w14:textId="77777777" w:rsidR="00B45C5F" w:rsidRDefault="00B45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5D2675"/>
    <w:multiLevelType w:val="hybridMultilevel"/>
    <w:tmpl w:val="3A842E4E"/>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95E7A99"/>
    <w:multiLevelType w:val="hybridMultilevel"/>
    <w:tmpl w:val="7230304C"/>
    <w:lvl w:ilvl="0" w:tplc="18E694D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166F52BC"/>
    <w:multiLevelType w:val="hybridMultilevel"/>
    <w:tmpl w:val="6C4284D6"/>
    <w:lvl w:ilvl="0" w:tplc="0C8A7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5"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6" w15:restartNumberingAfterBreak="0">
    <w:nsid w:val="1C0813A2"/>
    <w:multiLevelType w:val="hybridMultilevel"/>
    <w:tmpl w:val="CD502FAC"/>
    <w:lvl w:ilvl="0" w:tplc="4454E04A">
      <w:start w:val="1"/>
      <w:numFmt w:val="decimal"/>
      <w:lvlText w:val="%1."/>
      <w:lvlJc w:val="left"/>
      <w:pPr>
        <w:tabs>
          <w:tab w:val="num" w:pos="1800"/>
        </w:tabs>
        <w:ind w:left="1800" w:hanging="360"/>
      </w:pPr>
      <w:rPr>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093505"/>
    <w:multiLevelType w:val="hybridMultilevel"/>
    <w:tmpl w:val="8CD671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6F7F15"/>
    <w:multiLevelType w:val="hybridMultilevel"/>
    <w:tmpl w:val="84867A60"/>
    <w:lvl w:ilvl="0" w:tplc="4A54E45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2" w15:restartNumberingAfterBreak="0">
    <w:nsid w:val="33144A34"/>
    <w:multiLevelType w:val="hybridMultilevel"/>
    <w:tmpl w:val="1F6CD51A"/>
    <w:lvl w:ilvl="0" w:tplc="D12C0842">
      <w:start w:val="1"/>
      <w:numFmt w:val="decimal"/>
      <w:pStyle w:val="WAItem"/>
      <w:lvlText w:val="%1."/>
      <w:lvlJc w:val="left"/>
      <w:pPr>
        <w:ind w:left="1800" w:hanging="360"/>
      </w:pPr>
      <w:rPr>
        <w:rFonts w:ascii="Arial Black" w:hAnsi="Arial Black"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5"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1621A"/>
    <w:multiLevelType w:val="hybridMultilevel"/>
    <w:tmpl w:val="A63E3DA0"/>
    <w:lvl w:ilvl="0" w:tplc="1A44E824">
      <w:start w:val="1"/>
      <w:numFmt w:val="upperLetter"/>
      <w:lvlText w:val="%1."/>
      <w:lvlJc w:val="left"/>
      <w:pPr>
        <w:tabs>
          <w:tab w:val="num" w:pos="4320"/>
        </w:tabs>
        <w:ind w:left="4320" w:hanging="144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47F37E07"/>
    <w:multiLevelType w:val="hybridMultilevel"/>
    <w:tmpl w:val="47DA0C20"/>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9" w15:restartNumberingAfterBreak="0">
    <w:nsid w:val="49D11A7B"/>
    <w:multiLevelType w:val="hybridMultilevel"/>
    <w:tmpl w:val="D0C83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E7A4C"/>
    <w:multiLevelType w:val="hybridMultilevel"/>
    <w:tmpl w:val="10E808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4"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5"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F1688"/>
    <w:multiLevelType w:val="hybridMultilevel"/>
    <w:tmpl w:val="1D9E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EC1A07"/>
    <w:multiLevelType w:val="hybridMultilevel"/>
    <w:tmpl w:val="4686DEB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0"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2"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3" w15:restartNumberingAfterBreak="0">
    <w:nsid w:val="75C305FC"/>
    <w:multiLevelType w:val="hybridMultilevel"/>
    <w:tmpl w:val="748EF408"/>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5" w15:restartNumberingAfterBreak="0">
    <w:nsid w:val="7EB418AB"/>
    <w:multiLevelType w:val="multilevel"/>
    <w:tmpl w:val="10E808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abstractNum w:abstractNumId="37" w15:restartNumberingAfterBreak="0">
    <w:nsid w:val="7F400C12"/>
    <w:multiLevelType w:val="hybridMultilevel"/>
    <w:tmpl w:val="CBC62804"/>
    <w:lvl w:ilvl="0" w:tplc="18E694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95902144">
    <w:abstractNumId w:val="13"/>
  </w:num>
  <w:num w:numId="2" w16cid:durableId="187724548">
    <w:abstractNumId w:val="22"/>
  </w:num>
  <w:num w:numId="3" w16cid:durableId="1064376226">
    <w:abstractNumId w:val="25"/>
  </w:num>
  <w:num w:numId="4" w16cid:durableId="974791728">
    <w:abstractNumId w:val="7"/>
  </w:num>
  <w:num w:numId="5" w16cid:durableId="633829439">
    <w:abstractNumId w:val="36"/>
  </w:num>
  <w:num w:numId="6" w16cid:durableId="2056466879">
    <w:abstractNumId w:val="31"/>
  </w:num>
  <w:num w:numId="7" w16cid:durableId="1499348801">
    <w:abstractNumId w:val="14"/>
  </w:num>
  <w:num w:numId="8" w16cid:durableId="971980652">
    <w:abstractNumId w:val="29"/>
  </w:num>
  <w:num w:numId="9" w16cid:durableId="1980843350">
    <w:abstractNumId w:val="34"/>
  </w:num>
  <w:num w:numId="10" w16cid:durableId="994190377">
    <w:abstractNumId w:val="11"/>
  </w:num>
  <w:num w:numId="11" w16cid:durableId="815806518">
    <w:abstractNumId w:val="32"/>
  </w:num>
  <w:num w:numId="12" w16cid:durableId="1151750534">
    <w:abstractNumId w:val="18"/>
  </w:num>
  <w:num w:numId="13" w16cid:durableId="705521128">
    <w:abstractNumId w:val="24"/>
  </w:num>
  <w:num w:numId="14" w16cid:durableId="783961513">
    <w:abstractNumId w:val="4"/>
  </w:num>
  <w:num w:numId="15" w16cid:durableId="1125470027">
    <w:abstractNumId w:val="5"/>
  </w:num>
  <w:num w:numId="16" w16cid:durableId="960264033">
    <w:abstractNumId w:val="23"/>
  </w:num>
  <w:num w:numId="17" w16cid:durableId="565337252">
    <w:abstractNumId w:val="27"/>
  </w:num>
  <w:num w:numId="18" w16cid:durableId="135070683">
    <w:abstractNumId w:val="9"/>
  </w:num>
  <w:num w:numId="19" w16cid:durableId="211969479">
    <w:abstractNumId w:val="30"/>
  </w:num>
  <w:num w:numId="20" w16cid:durableId="1244221805">
    <w:abstractNumId w:val="0"/>
  </w:num>
  <w:num w:numId="21" w16cid:durableId="922959139">
    <w:abstractNumId w:val="21"/>
  </w:num>
  <w:num w:numId="22" w16cid:durableId="1286765454">
    <w:abstractNumId w:val="28"/>
  </w:num>
  <w:num w:numId="23" w16cid:durableId="1835603022">
    <w:abstractNumId w:val="8"/>
  </w:num>
  <w:num w:numId="24" w16cid:durableId="1627196073">
    <w:abstractNumId w:val="1"/>
  </w:num>
  <w:num w:numId="25" w16cid:durableId="663822592">
    <w:abstractNumId w:val="33"/>
  </w:num>
  <w:num w:numId="26" w16cid:durableId="1653948091">
    <w:abstractNumId w:val="16"/>
  </w:num>
  <w:num w:numId="27" w16cid:durableId="1919511256">
    <w:abstractNumId w:val="17"/>
  </w:num>
  <w:num w:numId="28" w16cid:durableId="131024295">
    <w:abstractNumId w:val="20"/>
  </w:num>
  <w:num w:numId="29" w16cid:durableId="1161888464">
    <w:abstractNumId w:val="35"/>
  </w:num>
  <w:num w:numId="30" w16cid:durableId="1172334049">
    <w:abstractNumId w:val="6"/>
  </w:num>
  <w:num w:numId="31" w16cid:durableId="301077991">
    <w:abstractNumId w:val="2"/>
  </w:num>
  <w:num w:numId="32" w16cid:durableId="52511452">
    <w:abstractNumId w:val="37"/>
  </w:num>
  <w:num w:numId="33" w16cid:durableId="1960410116">
    <w:abstractNumId w:val="10"/>
  </w:num>
  <w:num w:numId="34" w16cid:durableId="330331103">
    <w:abstractNumId w:val="3"/>
  </w:num>
  <w:num w:numId="35" w16cid:durableId="951211271">
    <w:abstractNumId w:val="19"/>
  </w:num>
  <w:num w:numId="36" w16cid:durableId="459031170">
    <w:abstractNumId w:val="15"/>
  </w:num>
  <w:num w:numId="37" w16cid:durableId="326057534">
    <w:abstractNumId w:val="26"/>
  </w:num>
  <w:num w:numId="38" w16cid:durableId="2048294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4C"/>
    <w:rsid w:val="000017C8"/>
    <w:rsid w:val="0003467D"/>
    <w:rsid w:val="000362B7"/>
    <w:rsid w:val="000461F4"/>
    <w:rsid w:val="00064C41"/>
    <w:rsid w:val="00093798"/>
    <w:rsid w:val="00096646"/>
    <w:rsid w:val="000B0F17"/>
    <w:rsid w:val="000B4EE8"/>
    <w:rsid w:val="000C447D"/>
    <w:rsid w:val="000D5ACD"/>
    <w:rsid w:val="000E1961"/>
    <w:rsid w:val="001604A7"/>
    <w:rsid w:val="00171E3C"/>
    <w:rsid w:val="00180C03"/>
    <w:rsid w:val="0018790B"/>
    <w:rsid w:val="00194AC2"/>
    <w:rsid w:val="001B51FF"/>
    <w:rsid w:val="001C11B2"/>
    <w:rsid w:val="001E45E6"/>
    <w:rsid w:val="001F73EB"/>
    <w:rsid w:val="00204E89"/>
    <w:rsid w:val="00256076"/>
    <w:rsid w:val="002666A8"/>
    <w:rsid w:val="00276801"/>
    <w:rsid w:val="002A0B07"/>
    <w:rsid w:val="00313AEB"/>
    <w:rsid w:val="003308F3"/>
    <w:rsid w:val="00351A27"/>
    <w:rsid w:val="00360B67"/>
    <w:rsid w:val="00376A0D"/>
    <w:rsid w:val="003779D1"/>
    <w:rsid w:val="00381440"/>
    <w:rsid w:val="003954A7"/>
    <w:rsid w:val="003961D3"/>
    <w:rsid w:val="003975A6"/>
    <w:rsid w:val="003A4EB8"/>
    <w:rsid w:val="003B0609"/>
    <w:rsid w:val="003C007A"/>
    <w:rsid w:val="003C3658"/>
    <w:rsid w:val="003C60B9"/>
    <w:rsid w:val="003D6E88"/>
    <w:rsid w:val="003E05A6"/>
    <w:rsid w:val="003F1944"/>
    <w:rsid w:val="003F4DBD"/>
    <w:rsid w:val="003F51EC"/>
    <w:rsid w:val="003F773A"/>
    <w:rsid w:val="00413842"/>
    <w:rsid w:val="004179B4"/>
    <w:rsid w:val="00427764"/>
    <w:rsid w:val="00437B0E"/>
    <w:rsid w:val="00464A33"/>
    <w:rsid w:val="00470370"/>
    <w:rsid w:val="00473AC6"/>
    <w:rsid w:val="0049570D"/>
    <w:rsid w:val="004B4A18"/>
    <w:rsid w:val="004C7A21"/>
    <w:rsid w:val="004E3E6F"/>
    <w:rsid w:val="00520776"/>
    <w:rsid w:val="005207D2"/>
    <w:rsid w:val="005234EC"/>
    <w:rsid w:val="00524DD3"/>
    <w:rsid w:val="005577F1"/>
    <w:rsid w:val="005621F7"/>
    <w:rsid w:val="00565CAB"/>
    <w:rsid w:val="00570B8E"/>
    <w:rsid w:val="005F2E4B"/>
    <w:rsid w:val="006012B5"/>
    <w:rsid w:val="00601D71"/>
    <w:rsid w:val="00602448"/>
    <w:rsid w:val="00633339"/>
    <w:rsid w:val="00636FB2"/>
    <w:rsid w:val="006566CA"/>
    <w:rsid w:val="0066373B"/>
    <w:rsid w:val="006675ED"/>
    <w:rsid w:val="006759A5"/>
    <w:rsid w:val="006926FF"/>
    <w:rsid w:val="006A0D92"/>
    <w:rsid w:val="006B2789"/>
    <w:rsid w:val="006C3101"/>
    <w:rsid w:val="006C3996"/>
    <w:rsid w:val="006D595A"/>
    <w:rsid w:val="006F7A21"/>
    <w:rsid w:val="00700819"/>
    <w:rsid w:val="0070168F"/>
    <w:rsid w:val="00704AA0"/>
    <w:rsid w:val="007079C1"/>
    <w:rsid w:val="00735BB6"/>
    <w:rsid w:val="00737901"/>
    <w:rsid w:val="00783943"/>
    <w:rsid w:val="007937CF"/>
    <w:rsid w:val="00794DC6"/>
    <w:rsid w:val="00796B3B"/>
    <w:rsid w:val="007D7DCC"/>
    <w:rsid w:val="007E1BCD"/>
    <w:rsid w:val="007E3AC6"/>
    <w:rsid w:val="007E5523"/>
    <w:rsid w:val="008013D3"/>
    <w:rsid w:val="00801C8B"/>
    <w:rsid w:val="00804800"/>
    <w:rsid w:val="00804D6E"/>
    <w:rsid w:val="00826C8F"/>
    <w:rsid w:val="00833246"/>
    <w:rsid w:val="008456FB"/>
    <w:rsid w:val="008458A2"/>
    <w:rsid w:val="00854494"/>
    <w:rsid w:val="00861E7B"/>
    <w:rsid w:val="00865BCD"/>
    <w:rsid w:val="00885FC0"/>
    <w:rsid w:val="00896595"/>
    <w:rsid w:val="008C0362"/>
    <w:rsid w:val="008D2ABF"/>
    <w:rsid w:val="008E1B91"/>
    <w:rsid w:val="008F2E4C"/>
    <w:rsid w:val="009128BB"/>
    <w:rsid w:val="00925E18"/>
    <w:rsid w:val="00940790"/>
    <w:rsid w:val="00940BD5"/>
    <w:rsid w:val="00943409"/>
    <w:rsid w:val="009449E5"/>
    <w:rsid w:val="00945579"/>
    <w:rsid w:val="009563C1"/>
    <w:rsid w:val="0098568E"/>
    <w:rsid w:val="009862FA"/>
    <w:rsid w:val="00992A13"/>
    <w:rsid w:val="00992A93"/>
    <w:rsid w:val="009A26F4"/>
    <w:rsid w:val="009E52C0"/>
    <w:rsid w:val="009F4B55"/>
    <w:rsid w:val="00A050C3"/>
    <w:rsid w:val="00A12FB1"/>
    <w:rsid w:val="00A27DC4"/>
    <w:rsid w:val="00A5402B"/>
    <w:rsid w:val="00A54A64"/>
    <w:rsid w:val="00A64C49"/>
    <w:rsid w:val="00A8022D"/>
    <w:rsid w:val="00AA3B13"/>
    <w:rsid w:val="00AB7855"/>
    <w:rsid w:val="00B059FD"/>
    <w:rsid w:val="00B108F3"/>
    <w:rsid w:val="00B15294"/>
    <w:rsid w:val="00B16466"/>
    <w:rsid w:val="00B2324F"/>
    <w:rsid w:val="00B31012"/>
    <w:rsid w:val="00B37EBE"/>
    <w:rsid w:val="00B45C5F"/>
    <w:rsid w:val="00B61AA3"/>
    <w:rsid w:val="00B64133"/>
    <w:rsid w:val="00B65BDC"/>
    <w:rsid w:val="00B669A6"/>
    <w:rsid w:val="00B72038"/>
    <w:rsid w:val="00B90E4F"/>
    <w:rsid w:val="00B91F22"/>
    <w:rsid w:val="00BA2E7E"/>
    <w:rsid w:val="00BA3DA2"/>
    <w:rsid w:val="00BC3B7E"/>
    <w:rsid w:val="00BC3C0F"/>
    <w:rsid w:val="00BC7D94"/>
    <w:rsid w:val="00BD567F"/>
    <w:rsid w:val="00BD5F7F"/>
    <w:rsid w:val="00BE1870"/>
    <w:rsid w:val="00BE448D"/>
    <w:rsid w:val="00C132CE"/>
    <w:rsid w:val="00C26BEF"/>
    <w:rsid w:val="00C323D7"/>
    <w:rsid w:val="00C32592"/>
    <w:rsid w:val="00C34C1D"/>
    <w:rsid w:val="00C4116E"/>
    <w:rsid w:val="00C47CFB"/>
    <w:rsid w:val="00C60348"/>
    <w:rsid w:val="00C82B78"/>
    <w:rsid w:val="00CA6B44"/>
    <w:rsid w:val="00CC5687"/>
    <w:rsid w:val="00CC63F7"/>
    <w:rsid w:val="00CC70F9"/>
    <w:rsid w:val="00CE4831"/>
    <w:rsid w:val="00CF0E7A"/>
    <w:rsid w:val="00CF1444"/>
    <w:rsid w:val="00CF399A"/>
    <w:rsid w:val="00D054E0"/>
    <w:rsid w:val="00D266BC"/>
    <w:rsid w:val="00D31D18"/>
    <w:rsid w:val="00D620AE"/>
    <w:rsid w:val="00D73CC5"/>
    <w:rsid w:val="00D76320"/>
    <w:rsid w:val="00D77595"/>
    <w:rsid w:val="00D84AAE"/>
    <w:rsid w:val="00DA19C6"/>
    <w:rsid w:val="00DA3E5A"/>
    <w:rsid w:val="00DB3FD6"/>
    <w:rsid w:val="00DC2D48"/>
    <w:rsid w:val="00DC2F21"/>
    <w:rsid w:val="00DE1CEF"/>
    <w:rsid w:val="00DE7692"/>
    <w:rsid w:val="00E03B6C"/>
    <w:rsid w:val="00E24610"/>
    <w:rsid w:val="00E250C9"/>
    <w:rsid w:val="00E33646"/>
    <w:rsid w:val="00E43311"/>
    <w:rsid w:val="00E64A90"/>
    <w:rsid w:val="00E675C7"/>
    <w:rsid w:val="00E71658"/>
    <w:rsid w:val="00E749FF"/>
    <w:rsid w:val="00E87CDB"/>
    <w:rsid w:val="00EA1042"/>
    <w:rsid w:val="00EA1DE1"/>
    <w:rsid w:val="00EA5FE1"/>
    <w:rsid w:val="00EB35CB"/>
    <w:rsid w:val="00EC41EF"/>
    <w:rsid w:val="00EC5318"/>
    <w:rsid w:val="00ED080A"/>
    <w:rsid w:val="00ED578A"/>
    <w:rsid w:val="00F06134"/>
    <w:rsid w:val="00F129D4"/>
    <w:rsid w:val="00F34B20"/>
    <w:rsid w:val="00F47A4A"/>
    <w:rsid w:val="00F50782"/>
    <w:rsid w:val="00F55DE0"/>
    <w:rsid w:val="00F5784C"/>
    <w:rsid w:val="00F66C61"/>
    <w:rsid w:val="00F76F0C"/>
    <w:rsid w:val="00F77AA7"/>
    <w:rsid w:val="00F83CD2"/>
    <w:rsid w:val="00F869D2"/>
    <w:rsid w:val="00FD2E81"/>
    <w:rsid w:val="00FF56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4F1B16"/>
  <w15:chartTrackingRefBased/>
  <w15:docId w15:val="{93B89517-B552-41DE-B51E-0BCDB142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Z #"/>
    <w:qFormat/>
    <w:rsid w:val="00826C8F"/>
    <w:pPr>
      <w:overflowPunct w:val="0"/>
      <w:autoSpaceDE w:val="0"/>
      <w:autoSpaceDN w:val="0"/>
      <w:adjustRightInd w:val="0"/>
      <w:spacing w:before="120" w:after="120"/>
      <w:textAlignment w:val="baseline"/>
      <w:outlineLvl w:val="0"/>
    </w:pPr>
    <w:rPr>
      <w:rFonts w:ascii="Arial" w:eastAsia="Times New Roman" w:hAnsi="Arial"/>
      <w:sz w:val="22"/>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customStyle="1" w:styleId="WABody6AboveHang">
    <w:name w:val="WA Body 6 Above Hang"/>
    <w:basedOn w:val="Normal"/>
    <w:qFormat/>
    <w:rsid w:val="00437B0E"/>
    <w:pPr>
      <w:overflowPunct/>
      <w:autoSpaceDE/>
      <w:autoSpaceDN/>
      <w:adjustRightInd/>
      <w:ind w:left="900" w:hanging="353"/>
      <w:textAlignment w:val="auto"/>
    </w:pPr>
    <w:rPr>
      <w:rFonts w:eastAsia="MS Mincho" w:cs="Arial"/>
      <w:szCs w:val="22"/>
      <w:lang w:eastAsia="ja-JP"/>
    </w:rPr>
  </w:style>
  <w:style w:type="paragraph" w:customStyle="1" w:styleId="WABody4AboveIndented">
    <w:name w:val="WA Body 4 Above Indented"/>
    <w:basedOn w:val="Normal"/>
    <w:uiPriority w:val="99"/>
    <w:qFormat/>
    <w:rsid w:val="00437B0E"/>
    <w:pPr>
      <w:tabs>
        <w:tab w:val="left" w:pos="1260"/>
        <w:tab w:val="left" w:pos="5400"/>
      </w:tabs>
      <w:overflowPunct/>
      <w:autoSpaceDE/>
      <w:autoSpaceDN/>
      <w:adjustRightInd/>
      <w:spacing w:before="80"/>
      <w:ind w:left="1260" w:hanging="360"/>
      <w:textAlignment w:val="auto"/>
    </w:pPr>
    <w:rPr>
      <w:rFonts w:eastAsia="MS Mincho" w:cs="Arial"/>
      <w:szCs w:val="22"/>
      <w:lang w:eastAsia="ja-JP"/>
    </w:rPr>
  </w:style>
  <w:style w:type="paragraph" w:customStyle="1" w:styleId="WABody38flush">
    <w:name w:val="WA Body .38&quot; flush"/>
    <w:basedOn w:val="Normal"/>
    <w:uiPriority w:val="99"/>
    <w:qFormat/>
    <w:rsid w:val="00437B0E"/>
    <w:pPr>
      <w:overflowPunct/>
      <w:autoSpaceDE/>
      <w:autoSpaceDN/>
      <w:adjustRightInd/>
      <w:ind w:left="547"/>
      <w:textAlignment w:val="auto"/>
    </w:pPr>
    <w:rPr>
      <w:rFonts w:eastAsia="MS Mincho" w:cs="Arial"/>
      <w:spacing w:val="-2"/>
      <w:lang w:eastAsia="ja-JP"/>
    </w:rPr>
  </w:style>
  <w:style w:type="paragraph" w:styleId="ListParagraph">
    <w:name w:val="List Paragraph"/>
    <w:basedOn w:val="Normal"/>
    <w:uiPriority w:val="34"/>
    <w:qFormat/>
    <w:rsid w:val="001B51FF"/>
    <w:pPr>
      <w:ind w:left="720"/>
    </w:pPr>
  </w:style>
  <w:style w:type="character" w:styleId="PageNumber">
    <w:name w:val="page number"/>
    <w:uiPriority w:val="99"/>
    <w:rsid w:val="00194AC2"/>
    <w:rPr>
      <w:rFonts w:cs="Times New Roman"/>
    </w:rPr>
  </w:style>
  <w:style w:type="paragraph" w:customStyle="1" w:styleId="WAItem">
    <w:name w:val="WA Item #"/>
    <w:basedOn w:val="Normal"/>
    <w:uiPriority w:val="99"/>
    <w:qFormat/>
    <w:rsid w:val="00C323D7"/>
    <w:pPr>
      <w:keepNext/>
      <w:numPr>
        <w:numId w:val="38"/>
      </w:numPr>
      <w:tabs>
        <w:tab w:val="left" w:pos="540"/>
      </w:tabs>
      <w:suppressAutoHyphens/>
      <w:overflowPunct/>
      <w:autoSpaceDE/>
      <w:autoSpaceDN/>
      <w:adjustRightInd/>
      <w:spacing w:before="200" w:after="0"/>
      <w:ind w:left="547" w:hanging="547"/>
      <w:textAlignment w:val="auto"/>
      <w:outlineLvl w:val="1"/>
    </w:pPr>
    <w:rPr>
      <w:rFonts w:eastAsia="MS Mincho" w:cs="Arial"/>
      <w:b/>
      <w:sz w:val="24"/>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550090">
      <w:bodyDiv w:val="1"/>
      <w:marLeft w:val="0"/>
      <w:marRight w:val="0"/>
      <w:marTop w:val="0"/>
      <w:marBottom w:val="0"/>
      <w:divBdr>
        <w:top w:val="none" w:sz="0" w:space="0" w:color="auto"/>
        <w:left w:val="none" w:sz="0" w:space="0" w:color="auto"/>
        <w:bottom w:val="none" w:sz="0" w:space="0" w:color="auto"/>
        <w:right w:val="none" w:sz="0" w:space="0" w:color="auto"/>
      </w:divBdr>
      <w:divsChild>
        <w:div w:id="222183976">
          <w:marLeft w:val="0"/>
          <w:marRight w:val="0"/>
          <w:marTop w:val="0"/>
          <w:marBottom w:val="0"/>
          <w:divBdr>
            <w:top w:val="none" w:sz="0" w:space="0" w:color="auto"/>
            <w:left w:val="none" w:sz="0" w:space="0" w:color="auto"/>
            <w:bottom w:val="none" w:sz="0" w:space="0" w:color="auto"/>
            <w:right w:val="none" w:sz="0" w:space="0" w:color="auto"/>
          </w:divBdr>
          <w:divsChild>
            <w:div w:id="9594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6572">
      <w:bodyDiv w:val="1"/>
      <w:marLeft w:val="0"/>
      <w:marRight w:val="0"/>
      <w:marTop w:val="0"/>
      <w:marBottom w:val="0"/>
      <w:divBdr>
        <w:top w:val="none" w:sz="0" w:space="0" w:color="auto"/>
        <w:left w:val="none" w:sz="0" w:space="0" w:color="auto"/>
        <w:bottom w:val="none" w:sz="0" w:space="0" w:color="auto"/>
        <w:right w:val="none" w:sz="0" w:space="0" w:color="auto"/>
      </w:divBdr>
      <w:divsChild>
        <w:div w:id="1298294009">
          <w:marLeft w:val="0"/>
          <w:marRight w:val="0"/>
          <w:marTop w:val="0"/>
          <w:marBottom w:val="0"/>
          <w:divBdr>
            <w:top w:val="none" w:sz="0" w:space="0" w:color="auto"/>
            <w:left w:val="none" w:sz="0" w:space="0" w:color="auto"/>
            <w:bottom w:val="none" w:sz="0" w:space="0" w:color="auto"/>
            <w:right w:val="none" w:sz="0" w:space="0" w:color="auto"/>
          </w:divBdr>
          <w:divsChild>
            <w:div w:id="672487195">
              <w:marLeft w:val="0"/>
              <w:marRight w:val="0"/>
              <w:marTop w:val="0"/>
              <w:marBottom w:val="0"/>
              <w:divBdr>
                <w:top w:val="none" w:sz="0" w:space="0" w:color="auto"/>
                <w:left w:val="none" w:sz="0" w:space="0" w:color="auto"/>
                <w:bottom w:val="none" w:sz="0" w:space="0" w:color="auto"/>
                <w:right w:val="none" w:sz="0" w:space="0" w:color="auto"/>
              </w:divBdr>
              <w:divsChild>
                <w:div w:id="847914234">
                  <w:marLeft w:val="0"/>
                  <w:marRight w:val="0"/>
                  <w:marTop w:val="0"/>
                  <w:marBottom w:val="0"/>
                  <w:divBdr>
                    <w:top w:val="none" w:sz="0" w:space="12" w:color="auto"/>
                    <w:left w:val="none" w:sz="0" w:space="12" w:color="auto"/>
                    <w:bottom w:val="none" w:sz="0" w:space="12" w:color="auto"/>
                    <w:right w:val="none" w:sz="0" w:space="12" w:color="auto"/>
                  </w:divBdr>
                  <w:divsChild>
                    <w:div w:id="1076631385">
                      <w:marLeft w:val="0"/>
                      <w:marRight w:val="0"/>
                      <w:marTop w:val="0"/>
                      <w:marBottom w:val="0"/>
                      <w:divBdr>
                        <w:top w:val="none" w:sz="0" w:space="12" w:color="auto"/>
                        <w:left w:val="none" w:sz="0" w:space="12" w:color="auto"/>
                        <w:bottom w:val="none" w:sz="0" w:space="12" w:color="auto"/>
                        <w:right w:val="none" w:sz="0" w:space="12" w:color="auto"/>
                      </w:divBdr>
                      <w:divsChild>
                        <w:div w:id="1670449925">
                          <w:marLeft w:val="0"/>
                          <w:marRight w:val="0"/>
                          <w:marTop w:val="0"/>
                          <w:marBottom w:val="0"/>
                          <w:divBdr>
                            <w:top w:val="none" w:sz="0" w:space="0" w:color="auto"/>
                            <w:left w:val="none" w:sz="0" w:space="0" w:color="auto"/>
                            <w:bottom w:val="none" w:sz="0" w:space="0" w:color="auto"/>
                            <w:right w:val="none" w:sz="0" w:space="0" w:color="auto"/>
                          </w:divBdr>
                          <w:divsChild>
                            <w:div w:id="1849179289">
                              <w:marLeft w:val="-225"/>
                              <w:marRight w:val="-225"/>
                              <w:marTop w:val="0"/>
                              <w:marBottom w:val="0"/>
                              <w:divBdr>
                                <w:top w:val="none" w:sz="0" w:space="0" w:color="auto"/>
                                <w:left w:val="none" w:sz="0" w:space="0" w:color="auto"/>
                                <w:bottom w:val="none" w:sz="0" w:space="0" w:color="auto"/>
                                <w:right w:val="none" w:sz="0" w:space="0" w:color="auto"/>
                              </w:divBdr>
                              <w:divsChild>
                                <w:div w:id="1888755003">
                                  <w:marLeft w:val="0"/>
                                  <w:marRight w:val="0"/>
                                  <w:marTop w:val="0"/>
                                  <w:marBottom w:val="0"/>
                                  <w:divBdr>
                                    <w:top w:val="none" w:sz="0" w:space="0" w:color="auto"/>
                                    <w:left w:val="none" w:sz="0" w:space="0" w:color="auto"/>
                                    <w:bottom w:val="none" w:sz="0" w:space="0" w:color="auto"/>
                                    <w:right w:val="none" w:sz="0" w:space="0" w:color="auto"/>
                                  </w:divBdr>
                                  <w:divsChild>
                                    <w:div w:id="1225021342">
                                      <w:marLeft w:val="0"/>
                                      <w:marRight w:val="0"/>
                                      <w:marTop w:val="0"/>
                                      <w:marBottom w:val="0"/>
                                      <w:divBdr>
                                        <w:top w:val="none" w:sz="0" w:space="0" w:color="auto"/>
                                        <w:left w:val="none" w:sz="0" w:space="0" w:color="auto"/>
                                        <w:bottom w:val="none" w:sz="0" w:space="0" w:color="auto"/>
                                        <w:right w:val="none" w:sz="0" w:space="0" w:color="auto"/>
                                      </w:divBdr>
                                      <w:divsChild>
                                        <w:div w:id="50932984">
                                          <w:marLeft w:val="0"/>
                                          <w:marRight w:val="0"/>
                                          <w:marTop w:val="0"/>
                                          <w:marBottom w:val="0"/>
                                          <w:divBdr>
                                            <w:top w:val="none" w:sz="0" w:space="0" w:color="auto"/>
                                            <w:left w:val="none" w:sz="0" w:space="0" w:color="auto"/>
                                            <w:bottom w:val="none" w:sz="0" w:space="0" w:color="auto"/>
                                            <w:right w:val="none" w:sz="0" w:space="0" w:color="auto"/>
                                          </w:divBdr>
                                          <w:divsChild>
                                            <w:div w:id="1313749646">
                                              <w:marLeft w:val="0"/>
                                              <w:marRight w:val="0"/>
                                              <w:marTop w:val="0"/>
                                              <w:marBottom w:val="0"/>
                                              <w:divBdr>
                                                <w:top w:val="none" w:sz="0" w:space="0" w:color="auto"/>
                                                <w:left w:val="none" w:sz="0" w:space="0" w:color="auto"/>
                                                <w:bottom w:val="none" w:sz="0" w:space="0" w:color="auto"/>
                                                <w:right w:val="none" w:sz="0" w:space="0" w:color="auto"/>
                                              </w:divBdr>
                                              <w:divsChild>
                                                <w:div w:id="202980380">
                                                  <w:marLeft w:val="0"/>
                                                  <w:marRight w:val="0"/>
                                                  <w:marTop w:val="0"/>
                                                  <w:marBottom w:val="0"/>
                                                  <w:divBdr>
                                                    <w:top w:val="none" w:sz="0" w:space="0" w:color="auto"/>
                                                    <w:left w:val="none" w:sz="0" w:space="0" w:color="auto"/>
                                                    <w:bottom w:val="none" w:sz="0" w:space="0" w:color="auto"/>
                                                    <w:right w:val="none" w:sz="0" w:space="0" w:color="auto"/>
                                                  </w:divBdr>
                                                </w:div>
                                                <w:div w:id="209927262">
                                                  <w:marLeft w:val="0"/>
                                                  <w:marRight w:val="0"/>
                                                  <w:marTop w:val="0"/>
                                                  <w:marBottom w:val="0"/>
                                                  <w:divBdr>
                                                    <w:top w:val="none" w:sz="0" w:space="0" w:color="auto"/>
                                                    <w:left w:val="none" w:sz="0" w:space="0" w:color="auto"/>
                                                    <w:bottom w:val="none" w:sz="0" w:space="0" w:color="auto"/>
                                                    <w:right w:val="none" w:sz="0" w:space="0" w:color="auto"/>
                                                  </w:divBdr>
                                                </w:div>
                                                <w:div w:id="580867077">
                                                  <w:marLeft w:val="0"/>
                                                  <w:marRight w:val="0"/>
                                                  <w:marTop w:val="0"/>
                                                  <w:marBottom w:val="0"/>
                                                  <w:divBdr>
                                                    <w:top w:val="none" w:sz="0" w:space="0" w:color="auto"/>
                                                    <w:left w:val="none" w:sz="0" w:space="0" w:color="auto"/>
                                                    <w:bottom w:val="none" w:sz="0" w:space="0" w:color="auto"/>
                                                    <w:right w:val="none" w:sz="0" w:space="0" w:color="auto"/>
                                                  </w:divBdr>
                                                </w:div>
                                                <w:div w:id="583298144">
                                                  <w:marLeft w:val="0"/>
                                                  <w:marRight w:val="0"/>
                                                  <w:marTop w:val="0"/>
                                                  <w:marBottom w:val="0"/>
                                                  <w:divBdr>
                                                    <w:top w:val="none" w:sz="0" w:space="0" w:color="auto"/>
                                                    <w:left w:val="none" w:sz="0" w:space="0" w:color="auto"/>
                                                    <w:bottom w:val="none" w:sz="0" w:space="0" w:color="auto"/>
                                                    <w:right w:val="none" w:sz="0" w:space="0" w:color="auto"/>
                                                  </w:divBdr>
                                                </w:div>
                                                <w:div w:id="707605855">
                                                  <w:marLeft w:val="0"/>
                                                  <w:marRight w:val="0"/>
                                                  <w:marTop w:val="0"/>
                                                  <w:marBottom w:val="0"/>
                                                  <w:divBdr>
                                                    <w:top w:val="none" w:sz="0" w:space="0" w:color="auto"/>
                                                    <w:left w:val="none" w:sz="0" w:space="0" w:color="auto"/>
                                                    <w:bottom w:val="none" w:sz="0" w:space="0" w:color="auto"/>
                                                    <w:right w:val="none" w:sz="0" w:space="0" w:color="auto"/>
                                                  </w:divBdr>
                                                </w:div>
                                                <w:div w:id="888954132">
                                                  <w:marLeft w:val="0"/>
                                                  <w:marRight w:val="0"/>
                                                  <w:marTop w:val="0"/>
                                                  <w:marBottom w:val="0"/>
                                                  <w:divBdr>
                                                    <w:top w:val="none" w:sz="0" w:space="0" w:color="auto"/>
                                                    <w:left w:val="none" w:sz="0" w:space="0" w:color="auto"/>
                                                    <w:bottom w:val="none" w:sz="0" w:space="0" w:color="auto"/>
                                                    <w:right w:val="none" w:sz="0" w:space="0" w:color="auto"/>
                                                  </w:divBdr>
                                                </w:div>
                                                <w:div w:id="1064524212">
                                                  <w:marLeft w:val="0"/>
                                                  <w:marRight w:val="0"/>
                                                  <w:marTop w:val="0"/>
                                                  <w:marBottom w:val="0"/>
                                                  <w:divBdr>
                                                    <w:top w:val="none" w:sz="0" w:space="0" w:color="auto"/>
                                                    <w:left w:val="none" w:sz="0" w:space="0" w:color="auto"/>
                                                    <w:bottom w:val="none" w:sz="0" w:space="0" w:color="auto"/>
                                                    <w:right w:val="none" w:sz="0" w:space="0" w:color="auto"/>
                                                  </w:divBdr>
                                                </w:div>
                                                <w:div w:id="1069301879">
                                                  <w:marLeft w:val="0"/>
                                                  <w:marRight w:val="0"/>
                                                  <w:marTop w:val="0"/>
                                                  <w:marBottom w:val="0"/>
                                                  <w:divBdr>
                                                    <w:top w:val="none" w:sz="0" w:space="0" w:color="auto"/>
                                                    <w:left w:val="none" w:sz="0" w:space="0" w:color="auto"/>
                                                    <w:bottom w:val="none" w:sz="0" w:space="0" w:color="auto"/>
                                                    <w:right w:val="none" w:sz="0" w:space="0" w:color="auto"/>
                                                  </w:divBdr>
                                                </w:div>
                                                <w:div w:id="1166437659">
                                                  <w:marLeft w:val="0"/>
                                                  <w:marRight w:val="0"/>
                                                  <w:marTop w:val="0"/>
                                                  <w:marBottom w:val="0"/>
                                                  <w:divBdr>
                                                    <w:top w:val="none" w:sz="0" w:space="0" w:color="auto"/>
                                                    <w:left w:val="none" w:sz="0" w:space="0" w:color="auto"/>
                                                    <w:bottom w:val="none" w:sz="0" w:space="0" w:color="auto"/>
                                                    <w:right w:val="none" w:sz="0" w:space="0" w:color="auto"/>
                                                  </w:divBdr>
                                                </w:div>
                                                <w:div w:id="1226914171">
                                                  <w:marLeft w:val="0"/>
                                                  <w:marRight w:val="0"/>
                                                  <w:marTop w:val="0"/>
                                                  <w:marBottom w:val="0"/>
                                                  <w:divBdr>
                                                    <w:top w:val="none" w:sz="0" w:space="0" w:color="auto"/>
                                                    <w:left w:val="none" w:sz="0" w:space="0" w:color="auto"/>
                                                    <w:bottom w:val="none" w:sz="0" w:space="0" w:color="auto"/>
                                                    <w:right w:val="none" w:sz="0" w:space="0" w:color="auto"/>
                                                  </w:divBdr>
                                                </w:div>
                                                <w:div w:id="1264260939">
                                                  <w:marLeft w:val="0"/>
                                                  <w:marRight w:val="0"/>
                                                  <w:marTop w:val="0"/>
                                                  <w:marBottom w:val="0"/>
                                                  <w:divBdr>
                                                    <w:top w:val="none" w:sz="0" w:space="0" w:color="auto"/>
                                                    <w:left w:val="none" w:sz="0" w:space="0" w:color="auto"/>
                                                    <w:bottom w:val="none" w:sz="0" w:space="0" w:color="auto"/>
                                                    <w:right w:val="none" w:sz="0" w:space="0" w:color="auto"/>
                                                  </w:divBdr>
                                                </w:div>
                                                <w:div w:id="1381903398">
                                                  <w:marLeft w:val="0"/>
                                                  <w:marRight w:val="0"/>
                                                  <w:marTop w:val="0"/>
                                                  <w:marBottom w:val="0"/>
                                                  <w:divBdr>
                                                    <w:top w:val="none" w:sz="0" w:space="0" w:color="auto"/>
                                                    <w:left w:val="none" w:sz="0" w:space="0" w:color="auto"/>
                                                    <w:bottom w:val="none" w:sz="0" w:space="0" w:color="auto"/>
                                                    <w:right w:val="none" w:sz="0" w:space="0" w:color="auto"/>
                                                  </w:divBdr>
                                                </w:div>
                                                <w:div w:id="1610161265">
                                                  <w:marLeft w:val="0"/>
                                                  <w:marRight w:val="0"/>
                                                  <w:marTop w:val="0"/>
                                                  <w:marBottom w:val="0"/>
                                                  <w:divBdr>
                                                    <w:top w:val="none" w:sz="0" w:space="0" w:color="auto"/>
                                                    <w:left w:val="none" w:sz="0" w:space="0" w:color="auto"/>
                                                    <w:bottom w:val="none" w:sz="0" w:space="0" w:color="auto"/>
                                                    <w:right w:val="none" w:sz="0" w:space="0" w:color="auto"/>
                                                  </w:divBdr>
                                                </w:div>
                                                <w:div w:id="1612473902">
                                                  <w:marLeft w:val="0"/>
                                                  <w:marRight w:val="0"/>
                                                  <w:marTop w:val="0"/>
                                                  <w:marBottom w:val="0"/>
                                                  <w:divBdr>
                                                    <w:top w:val="none" w:sz="0" w:space="0" w:color="auto"/>
                                                    <w:left w:val="none" w:sz="0" w:space="0" w:color="auto"/>
                                                    <w:bottom w:val="none" w:sz="0" w:space="0" w:color="auto"/>
                                                    <w:right w:val="none" w:sz="0" w:space="0" w:color="auto"/>
                                                  </w:divBdr>
                                                </w:div>
                                                <w:div w:id="1619146648">
                                                  <w:marLeft w:val="0"/>
                                                  <w:marRight w:val="0"/>
                                                  <w:marTop w:val="0"/>
                                                  <w:marBottom w:val="0"/>
                                                  <w:divBdr>
                                                    <w:top w:val="none" w:sz="0" w:space="0" w:color="auto"/>
                                                    <w:left w:val="none" w:sz="0" w:space="0" w:color="auto"/>
                                                    <w:bottom w:val="none" w:sz="0" w:space="0" w:color="auto"/>
                                                    <w:right w:val="none" w:sz="0" w:space="0" w:color="auto"/>
                                                  </w:divBdr>
                                                </w:div>
                                                <w:div w:id="1789473373">
                                                  <w:marLeft w:val="0"/>
                                                  <w:marRight w:val="0"/>
                                                  <w:marTop w:val="0"/>
                                                  <w:marBottom w:val="0"/>
                                                  <w:divBdr>
                                                    <w:top w:val="none" w:sz="0" w:space="0" w:color="auto"/>
                                                    <w:left w:val="none" w:sz="0" w:space="0" w:color="auto"/>
                                                    <w:bottom w:val="none" w:sz="0" w:space="0" w:color="auto"/>
                                                    <w:right w:val="none" w:sz="0" w:space="0" w:color="auto"/>
                                                  </w:divBdr>
                                                </w:div>
                                                <w:div w:id="1801220836">
                                                  <w:marLeft w:val="0"/>
                                                  <w:marRight w:val="0"/>
                                                  <w:marTop w:val="0"/>
                                                  <w:marBottom w:val="0"/>
                                                  <w:divBdr>
                                                    <w:top w:val="none" w:sz="0" w:space="0" w:color="auto"/>
                                                    <w:left w:val="none" w:sz="0" w:space="0" w:color="auto"/>
                                                    <w:bottom w:val="none" w:sz="0" w:space="0" w:color="auto"/>
                                                    <w:right w:val="none" w:sz="0" w:space="0" w:color="auto"/>
                                                  </w:divBdr>
                                                </w:div>
                                                <w:div w:id="1815028985">
                                                  <w:marLeft w:val="0"/>
                                                  <w:marRight w:val="0"/>
                                                  <w:marTop w:val="0"/>
                                                  <w:marBottom w:val="0"/>
                                                  <w:divBdr>
                                                    <w:top w:val="none" w:sz="0" w:space="0" w:color="auto"/>
                                                    <w:left w:val="none" w:sz="0" w:space="0" w:color="auto"/>
                                                    <w:bottom w:val="none" w:sz="0" w:space="0" w:color="auto"/>
                                                    <w:right w:val="none" w:sz="0" w:space="0" w:color="auto"/>
                                                  </w:divBdr>
                                                </w:div>
                                                <w:div w:id="1825706414">
                                                  <w:marLeft w:val="0"/>
                                                  <w:marRight w:val="0"/>
                                                  <w:marTop w:val="0"/>
                                                  <w:marBottom w:val="0"/>
                                                  <w:divBdr>
                                                    <w:top w:val="none" w:sz="0" w:space="0" w:color="auto"/>
                                                    <w:left w:val="none" w:sz="0" w:space="0" w:color="auto"/>
                                                    <w:bottom w:val="none" w:sz="0" w:space="0" w:color="auto"/>
                                                    <w:right w:val="none" w:sz="0" w:space="0" w:color="auto"/>
                                                  </w:divBdr>
                                                </w:div>
                                                <w:div w:id="20676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02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DE321-2805-4DE9-A4B6-36B7F562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4165</Words>
  <Characters>23742</Characters>
  <Application>Microsoft Office Word</Application>
  <DocSecurity>0</DocSecurity>
  <Lines>197</Lines>
  <Paragraphs>55</Paragraphs>
  <ScaleCrop>false</ScaleCrop>
  <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5</cp:revision>
  <dcterms:created xsi:type="dcterms:W3CDTF">2025-02-07T21:30:00Z</dcterms:created>
  <dcterms:modified xsi:type="dcterms:W3CDTF">2025-04-03T18:55:00Z</dcterms:modified>
</cp:coreProperties>
</file>